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18" w:rsidRDefault="00130118" w:rsidP="00130118">
      <w:pPr>
        <w:pStyle w:val="intituldelarrt"/>
        <w:rPr>
          <w:rFonts w:ascii="Arial Narrow" w:hAnsi="Arial Narrow"/>
          <w:sz w:val="28"/>
          <w:szCs w:val="28"/>
        </w:rPr>
      </w:pPr>
    </w:p>
    <w:p w:rsidR="00130118" w:rsidRDefault="00130118" w:rsidP="00130118">
      <w:pPr>
        <w:pStyle w:val="intituldelarrt"/>
        <w:rPr>
          <w:rFonts w:ascii="Arial Narrow" w:hAnsi="Arial Narrow"/>
          <w:sz w:val="28"/>
          <w:szCs w:val="28"/>
        </w:rPr>
      </w:pPr>
    </w:p>
    <w:p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rsidR="00130118" w:rsidRPr="00130118" w:rsidRDefault="00130118" w:rsidP="00130118">
      <w:pPr>
        <w:pStyle w:val="intituldelarrt"/>
        <w:rPr>
          <w:rFonts w:ascii="Verdana" w:hAnsi="Verdana"/>
          <w:caps/>
        </w:rPr>
      </w:pPr>
    </w:p>
    <w:p w:rsidR="00130118" w:rsidRPr="00130118" w:rsidRDefault="00130118" w:rsidP="00130118">
      <w:pPr>
        <w:pStyle w:val="intituldelarrt"/>
        <w:rPr>
          <w:rFonts w:ascii="Verdana" w:hAnsi="Verdana"/>
        </w:rPr>
      </w:pPr>
      <w:r w:rsidRPr="00130118">
        <w:rPr>
          <w:rFonts w:ascii="Verdana" w:hAnsi="Verdana"/>
        </w:rPr>
        <w:t>ABSENCE DE CADRE D’EMPLOIS DE FONCTIONNAIRES</w:t>
      </w:r>
    </w:p>
    <w:p w:rsidR="00130118" w:rsidRPr="00130118" w:rsidRDefault="00130118" w:rsidP="00130118">
      <w:pPr>
        <w:pStyle w:val="intituldelarrt"/>
        <w:rPr>
          <w:rFonts w:ascii="Verdana" w:hAnsi="Verdana"/>
        </w:rPr>
      </w:pPr>
    </w:p>
    <w:p w:rsidR="00130118" w:rsidRPr="00130118" w:rsidRDefault="00130118" w:rsidP="00130118">
      <w:pPr>
        <w:pStyle w:val="intituldelarrt"/>
        <w:rPr>
          <w:rFonts w:ascii="Verdana" w:hAnsi="Verdana"/>
          <w:b w:val="0"/>
          <w:iCs/>
        </w:rPr>
      </w:pPr>
      <w:r w:rsidRPr="00130118">
        <w:rPr>
          <w:rFonts w:ascii="Verdana" w:hAnsi="Verdana"/>
          <w:b w:val="0"/>
        </w:rPr>
        <w:t xml:space="preserve">Établi </w:t>
      </w:r>
      <w:r w:rsidRPr="00130118">
        <w:rPr>
          <w:rFonts w:ascii="Verdana" w:hAnsi="Verdana"/>
          <w:b w:val="0"/>
          <w:iCs/>
        </w:rPr>
        <w:t>en application de l’article L.332-8 1° du code général de la fonction publique</w:t>
      </w:r>
    </w:p>
    <w:p w:rsidR="00AB3D64" w:rsidRPr="00130118" w:rsidRDefault="00AB3D64">
      <w:pPr>
        <w:pStyle w:val="intituldelarrt"/>
        <w:rPr>
          <w:rFonts w:ascii="Verdana" w:hAnsi="Verdana"/>
        </w:rPr>
      </w:pPr>
    </w:p>
    <w:p w:rsidR="00AB3D64" w:rsidRPr="00130118" w:rsidRDefault="00AB3D64" w:rsidP="00130118">
      <w:pPr>
        <w:pStyle w:val="intituldelarrt"/>
        <w:jc w:val="left"/>
        <w:rPr>
          <w:rFonts w:ascii="Verdana" w:hAnsi="Verdana"/>
        </w:rPr>
      </w:pPr>
    </w:p>
    <w:p w:rsidR="00AB3D64" w:rsidRPr="00130118" w:rsidRDefault="00AB3D64">
      <w:pPr>
        <w:pStyle w:val="intituldelarrt"/>
        <w:rPr>
          <w:rFonts w:ascii="Verdana" w:hAnsi="Verdana"/>
        </w:rPr>
      </w:pPr>
    </w:p>
    <w:p w:rsidR="00EA6C2B" w:rsidRPr="00130118" w:rsidRDefault="00EA6C2B" w:rsidP="00AB3D64">
      <w:pPr>
        <w:pStyle w:val="VuConsidrant"/>
        <w:spacing w:after="0"/>
        <w:rPr>
          <w:rFonts w:ascii="Verdana" w:hAnsi="Verdana"/>
          <w:b/>
          <w:sz w:val="24"/>
          <w:szCs w:val="24"/>
        </w:rPr>
      </w:pPr>
    </w:p>
    <w:p w:rsidR="007D7B8A" w:rsidRPr="00130118" w:rsidRDefault="007D7B8A" w:rsidP="00AB3D64">
      <w:pPr>
        <w:pStyle w:val="VuConsidrant"/>
        <w:spacing w:after="0"/>
        <w:rPr>
          <w:rFonts w:ascii="Verdana" w:hAnsi="Verdana"/>
          <w:b/>
          <w:sz w:val="24"/>
          <w:szCs w:val="24"/>
        </w:rPr>
      </w:pPr>
      <w:r w:rsidRPr="00130118">
        <w:rPr>
          <w:rFonts w:ascii="Verdana" w:hAnsi="Verdana"/>
          <w:b/>
          <w:sz w:val="24"/>
          <w:szCs w:val="24"/>
        </w:rPr>
        <w:t xml:space="preserve">Entre </w:t>
      </w:r>
    </w:p>
    <w:p w:rsidR="007D7B8A" w:rsidRPr="00130118" w:rsidRDefault="007D7B8A" w:rsidP="00AB3D64">
      <w:pPr>
        <w:pStyle w:val="VuConsidrant"/>
        <w:spacing w:after="0"/>
      </w:pPr>
      <w:r w:rsidRPr="00130118">
        <w:t xml:space="preserve">............................................................................................ </w:t>
      </w:r>
      <w:r w:rsidRPr="00130118">
        <w:rPr>
          <w:i/>
          <w:iCs/>
        </w:rPr>
        <w:t>(</w:t>
      </w:r>
      <w:proofErr w:type="gramStart"/>
      <w:r w:rsidRPr="00130118">
        <w:rPr>
          <w:i/>
          <w:iCs/>
        </w:rPr>
        <w:t>dénomination</w:t>
      </w:r>
      <w:proofErr w:type="gramEnd"/>
      <w:r w:rsidRPr="00130118">
        <w:rPr>
          <w:i/>
          <w:iCs/>
        </w:rPr>
        <w:t xml:space="preserve"> exacte de la collectivité ou de l'établissement concerné)</w:t>
      </w:r>
      <w:r w:rsidRPr="00130118">
        <w:t xml:space="preserve"> représenté</w:t>
      </w:r>
      <w:r w:rsidRPr="00130118">
        <w:rPr>
          <w:i/>
          <w:iCs/>
        </w:rPr>
        <w:t>(e)</w:t>
      </w:r>
      <w:r w:rsidRPr="00130118">
        <w:t xml:space="preserve"> par son </w:t>
      </w:r>
      <w:r w:rsidRPr="00130118">
        <w:rPr>
          <w:i/>
          <w:iCs/>
        </w:rPr>
        <w:t>(Maire ou Président)</w:t>
      </w:r>
      <w:r w:rsidRPr="00130118">
        <w:t xml:space="preserve"> ; et dûment habilité par délibération du..................................................... </w:t>
      </w:r>
      <w:r w:rsidRPr="00130118">
        <w:rPr>
          <w:i/>
          <w:iCs/>
        </w:rPr>
        <w:t>(</w:t>
      </w:r>
      <w:proofErr w:type="gramStart"/>
      <w:r w:rsidRPr="00130118">
        <w:rPr>
          <w:i/>
          <w:iCs/>
        </w:rPr>
        <w:t>indiquer</w:t>
      </w:r>
      <w:proofErr w:type="gramEnd"/>
      <w:r w:rsidRPr="00130118">
        <w:rPr>
          <w:i/>
          <w:iCs/>
        </w:rPr>
        <w:t xml:space="preserve"> l'organe délibérant)</w:t>
      </w:r>
      <w:r w:rsidRPr="00130118">
        <w:t xml:space="preserve"> en date du....................... </w:t>
      </w:r>
      <w:proofErr w:type="gramStart"/>
      <w:r w:rsidRPr="00130118">
        <w:t>ci</w:t>
      </w:r>
      <w:proofErr w:type="gramEnd"/>
      <w:r w:rsidRPr="00130118">
        <w:t>-après désigné</w:t>
      </w:r>
      <w:r w:rsidRPr="00130118">
        <w:rPr>
          <w:i/>
          <w:iCs/>
        </w:rPr>
        <w:t>(e)</w:t>
      </w:r>
      <w:r w:rsidRPr="00130118">
        <w:t xml:space="preserve"> </w:t>
      </w:r>
      <w:r w:rsidRPr="00130118">
        <w:rPr>
          <w:i/>
        </w:rPr>
        <w:t>"</w:t>
      </w:r>
      <w:r w:rsidR="00AB3D64" w:rsidRPr="00130118">
        <w:rPr>
          <w:i/>
        </w:rPr>
        <w:t>(</w:t>
      </w:r>
      <w:r w:rsidRPr="00130118">
        <w:rPr>
          <w:i/>
        </w:rPr>
        <w:t xml:space="preserve">la collectivité </w:t>
      </w:r>
      <w:r w:rsidRPr="00130118">
        <w:rPr>
          <w:i/>
          <w:iCs/>
        </w:rPr>
        <w:t xml:space="preserve">ou l'établissement) </w:t>
      </w:r>
      <w:r w:rsidRPr="00130118">
        <w:t>employeur",</w:t>
      </w:r>
    </w:p>
    <w:p w:rsidR="00AB3D64" w:rsidRPr="00130118" w:rsidRDefault="00AB3D64" w:rsidP="00AB3D64">
      <w:pPr>
        <w:pStyle w:val="VuConsidrant"/>
        <w:spacing w:after="0"/>
      </w:pPr>
    </w:p>
    <w:p w:rsidR="007D7B8A" w:rsidRPr="00130118" w:rsidRDefault="007D7B8A" w:rsidP="00AB3D64">
      <w:pPr>
        <w:pStyle w:val="VuConsidrant"/>
        <w:spacing w:after="0"/>
        <w:rPr>
          <w:rFonts w:ascii="Verdana" w:hAnsi="Verdana"/>
          <w:b/>
          <w:sz w:val="24"/>
        </w:rPr>
      </w:pPr>
      <w:r w:rsidRPr="00130118">
        <w:rPr>
          <w:rFonts w:ascii="Verdana" w:hAnsi="Verdana"/>
          <w:b/>
          <w:sz w:val="24"/>
        </w:rPr>
        <w:t xml:space="preserve">Et </w:t>
      </w:r>
    </w:p>
    <w:p w:rsidR="007D7B8A" w:rsidRPr="00130118" w:rsidRDefault="00AB3D64" w:rsidP="00AB3D64">
      <w:pPr>
        <w:pStyle w:val="VuConsidrant"/>
        <w:spacing w:after="0"/>
      </w:pPr>
      <w:r w:rsidRPr="00130118">
        <w:t>M</w:t>
      </w:r>
      <w:r w:rsidR="0052055F" w:rsidRPr="00130118">
        <w:t>/Mme</w:t>
      </w:r>
      <w:r w:rsidR="007D7B8A" w:rsidRPr="00130118">
        <w:t xml:space="preserve">........................................................ </w:t>
      </w:r>
      <w:r w:rsidR="007D7B8A" w:rsidRPr="00130118">
        <w:rPr>
          <w:i/>
          <w:iCs/>
        </w:rPr>
        <w:t>(</w:t>
      </w:r>
      <w:proofErr w:type="gramStart"/>
      <w:r w:rsidR="007D7B8A" w:rsidRPr="00130118">
        <w:rPr>
          <w:i/>
          <w:iCs/>
        </w:rPr>
        <w:t>nom</w:t>
      </w:r>
      <w:proofErr w:type="gramEnd"/>
      <w:r w:rsidR="007D7B8A" w:rsidRPr="00130118">
        <w:rPr>
          <w:i/>
          <w:iCs/>
        </w:rPr>
        <w:t>, prénom)</w:t>
      </w:r>
      <w:r w:rsidRPr="00130118">
        <w:t xml:space="preserve">, </w:t>
      </w:r>
      <w:r w:rsidR="007D7B8A" w:rsidRPr="00130118">
        <w:t>"le co-contractant”,</w:t>
      </w:r>
    </w:p>
    <w:p w:rsidR="00AB3D64" w:rsidRDefault="00AB3D64" w:rsidP="00AB3D64">
      <w:pPr>
        <w:pStyle w:val="VuConsidrant"/>
        <w:spacing w:after="0"/>
      </w:pPr>
    </w:p>
    <w:p w:rsidR="00130118" w:rsidRPr="00130118" w:rsidRDefault="00130118" w:rsidP="00AB3D64">
      <w:pPr>
        <w:pStyle w:val="VuConsidrant"/>
        <w:spacing w:after="0"/>
      </w:pPr>
    </w:p>
    <w:p w:rsidR="00EA6C2B" w:rsidRPr="00130118" w:rsidRDefault="00EA6C2B" w:rsidP="00AB3D64">
      <w:pPr>
        <w:pStyle w:val="VuConsidrant"/>
        <w:spacing w:after="0"/>
      </w:pPr>
    </w:p>
    <w:p w:rsidR="00EA6C2B" w:rsidRPr="00130118" w:rsidRDefault="00EA6C2B" w:rsidP="00AB3D64">
      <w:pPr>
        <w:pStyle w:val="VuConsidrant"/>
        <w:spacing w:after="0"/>
      </w:pPr>
    </w:p>
    <w:p w:rsidR="00130118" w:rsidRDefault="00130118" w:rsidP="00D9140C">
      <w:pPr>
        <w:pStyle w:val="VuConsidrant"/>
        <w:tabs>
          <w:tab w:val="left" w:pos="426"/>
        </w:tabs>
        <w:spacing w:after="0" w:line="24" w:lineRule="atLeast"/>
        <w:ind w:left="420" w:hanging="420"/>
      </w:pPr>
      <w:r w:rsidRPr="00130118">
        <w:rPr>
          <w:b/>
        </w:rPr>
        <w:t>VU</w:t>
      </w:r>
      <w:r w:rsidR="00A13DEC" w:rsidRPr="00130118">
        <w:t xml:space="preserve"> </w:t>
      </w:r>
      <w:r w:rsidR="003E76BF" w:rsidRPr="00130118">
        <w:tab/>
      </w:r>
      <w:r w:rsidR="007D7D56" w:rsidRPr="00130118">
        <w:t>le c</w:t>
      </w:r>
      <w:r w:rsidR="00A13DEC" w:rsidRPr="00130118">
        <w:t>ode général de la fonction publique</w:t>
      </w:r>
      <w:r w:rsidR="00D9140C" w:rsidRPr="00130118">
        <w:t>,</w:t>
      </w:r>
    </w:p>
    <w:p w:rsidR="00A13DEC" w:rsidRPr="00130118" w:rsidRDefault="00A13DEC" w:rsidP="00D9140C">
      <w:pPr>
        <w:pStyle w:val="VuConsidrant"/>
        <w:tabs>
          <w:tab w:val="left" w:pos="426"/>
        </w:tabs>
        <w:spacing w:after="0" w:line="24" w:lineRule="atLeast"/>
        <w:ind w:left="420" w:hanging="420"/>
      </w:pPr>
      <w:r w:rsidRPr="00130118">
        <w:t xml:space="preserve"> </w:t>
      </w:r>
    </w:p>
    <w:p w:rsidR="00543F23" w:rsidRDefault="00130118" w:rsidP="00D9140C">
      <w:pPr>
        <w:pStyle w:val="VuConsidrant"/>
        <w:tabs>
          <w:tab w:val="left" w:pos="426"/>
        </w:tabs>
        <w:spacing w:after="0" w:line="24" w:lineRule="atLeast"/>
        <w:ind w:left="420" w:hanging="420"/>
      </w:pPr>
      <w:r w:rsidRPr="00130118">
        <w:rPr>
          <w:b/>
        </w:rPr>
        <w:t>VU</w:t>
      </w:r>
      <w:r w:rsidR="00AB3D64" w:rsidRPr="00130118">
        <w:tab/>
      </w:r>
      <w:r w:rsidR="007D7B8A" w:rsidRPr="00130118">
        <w:t xml:space="preserve">le </w:t>
      </w:r>
      <w:r w:rsidR="00D9140C" w:rsidRPr="00130118">
        <w:t>décret n°88-145 du 15 février 1988 relatif aux agents contractuels de la fonction publique territoriale</w:t>
      </w:r>
      <w:r w:rsidR="007D7B8A" w:rsidRPr="00130118">
        <w:t>,</w:t>
      </w:r>
    </w:p>
    <w:p w:rsidR="00130118" w:rsidRPr="00130118" w:rsidRDefault="00130118" w:rsidP="00D9140C">
      <w:pPr>
        <w:pStyle w:val="VuConsidrant"/>
        <w:tabs>
          <w:tab w:val="left" w:pos="426"/>
        </w:tabs>
        <w:spacing w:after="0" w:line="24" w:lineRule="atLeast"/>
        <w:ind w:left="420" w:hanging="420"/>
      </w:pPr>
    </w:p>
    <w:p w:rsidR="00154F0E" w:rsidRDefault="00130118" w:rsidP="00D9140C">
      <w:pPr>
        <w:pStyle w:val="Titre1"/>
        <w:spacing w:before="0" w:after="0" w:line="24" w:lineRule="atLeast"/>
        <w:jc w:val="both"/>
        <w:rPr>
          <w:b w:val="0"/>
          <w:caps w:val="0"/>
          <w:sz w:val="20"/>
        </w:rPr>
      </w:pPr>
      <w:r w:rsidRPr="00130118">
        <w:rPr>
          <w:caps w:val="0"/>
          <w:sz w:val="20"/>
        </w:rPr>
        <w:t>VU</w:t>
      </w:r>
      <w:r w:rsidR="00154F0E" w:rsidRPr="00130118">
        <w:rPr>
          <w:b w:val="0"/>
          <w:caps w:val="0"/>
          <w:sz w:val="20"/>
        </w:rPr>
        <w:t xml:space="preserve"> </w:t>
      </w:r>
      <w:r w:rsidR="00154F0E" w:rsidRPr="00130118">
        <w:rPr>
          <w:b w:val="0"/>
          <w:caps w:val="0"/>
          <w:sz w:val="20"/>
        </w:rPr>
        <w:tab/>
        <w:t>le décret n°2019-1414 du 19 décembre 2019 relatif à la procédure de recrutement pour pourvoir les emplois permanents de la fonction publique ouverts aux agents contractuels</w:t>
      </w:r>
      <w:r w:rsidR="003E76BF" w:rsidRPr="00130118">
        <w:rPr>
          <w:b w:val="0"/>
          <w:caps w:val="0"/>
          <w:sz w:val="20"/>
        </w:rPr>
        <w:t>,</w:t>
      </w:r>
    </w:p>
    <w:p w:rsidR="00130118" w:rsidRPr="00130118" w:rsidRDefault="00130118" w:rsidP="00130118"/>
    <w:p w:rsidR="00690604" w:rsidRDefault="00130118" w:rsidP="00D9140C">
      <w:pPr>
        <w:pStyle w:val="VuConsidrant"/>
        <w:tabs>
          <w:tab w:val="left" w:pos="426"/>
        </w:tabs>
        <w:spacing w:after="0" w:line="24" w:lineRule="atLeast"/>
        <w:ind w:left="420" w:hanging="420"/>
      </w:pPr>
      <w:r w:rsidRPr="00130118">
        <w:rPr>
          <w:b/>
        </w:rPr>
        <w:t>VU</w:t>
      </w:r>
      <w:r w:rsidR="00AB3D64" w:rsidRPr="00130118">
        <w:tab/>
      </w:r>
      <w:r w:rsidR="007D7B8A" w:rsidRPr="00130118">
        <w:t xml:space="preserve">la délibération </w:t>
      </w:r>
      <w:r w:rsidR="002B5A4C" w:rsidRPr="00130118">
        <w:t xml:space="preserve">en date du …… </w:t>
      </w:r>
      <w:r w:rsidR="00690604" w:rsidRPr="00130118">
        <w:t xml:space="preserve">créant l’emploi à temps </w:t>
      </w:r>
      <w:r w:rsidR="0086701E" w:rsidRPr="00130118">
        <w:t xml:space="preserve">complet OU à temps </w:t>
      </w:r>
      <w:r w:rsidR="00D9140C" w:rsidRPr="00130118">
        <w:t xml:space="preserve">non </w:t>
      </w:r>
      <w:r w:rsidR="00690604" w:rsidRPr="00130118">
        <w:t xml:space="preserve">complet pour une durée hebdomadaire de </w:t>
      </w:r>
      <w:proofErr w:type="gramStart"/>
      <w:r w:rsidR="00690604" w:rsidRPr="00130118">
        <w:t>…….</w:t>
      </w:r>
      <w:proofErr w:type="gramEnd"/>
      <w:r w:rsidR="00690604" w:rsidRPr="00130118">
        <w:t xml:space="preserve">. </w:t>
      </w:r>
      <w:proofErr w:type="gramStart"/>
      <w:r w:rsidR="00690604" w:rsidRPr="00130118">
        <w:t>heures</w:t>
      </w:r>
      <w:proofErr w:type="gramEnd"/>
      <w:r w:rsidR="00690604" w:rsidRPr="00130118">
        <w:t xml:space="preserve"> de …………… </w:t>
      </w:r>
      <w:r w:rsidR="00690604" w:rsidRPr="00130118">
        <w:rPr>
          <w:i/>
        </w:rPr>
        <w:t>(fonctions exercées)</w:t>
      </w:r>
      <w:r w:rsidR="00690604" w:rsidRPr="00130118">
        <w:t xml:space="preserve"> et fixant le niveau de recrutement et la rémunération,</w:t>
      </w:r>
    </w:p>
    <w:p w:rsidR="00130118" w:rsidRPr="00130118" w:rsidRDefault="00130118" w:rsidP="00D9140C">
      <w:pPr>
        <w:pStyle w:val="VuConsidrant"/>
        <w:tabs>
          <w:tab w:val="left" w:pos="426"/>
        </w:tabs>
        <w:spacing w:after="0" w:line="24" w:lineRule="atLeast"/>
        <w:ind w:left="420" w:hanging="420"/>
      </w:pPr>
    </w:p>
    <w:p w:rsidR="00BB5F65" w:rsidRPr="00130118" w:rsidRDefault="00130118" w:rsidP="0086701E">
      <w:pPr>
        <w:pStyle w:val="VuConsidrant"/>
        <w:tabs>
          <w:tab w:val="left" w:pos="426"/>
        </w:tabs>
        <w:spacing w:after="0" w:line="24" w:lineRule="atLeast"/>
        <w:ind w:left="426" w:hanging="426"/>
      </w:pPr>
      <w:r w:rsidRPr="00130118">
        <w:rPr>
          <w:b/>
        </w:rPr>
        <w:t>VU</w:t>
      </w:r>
      <w:r w:rsidR="00AB3D64" w:rsidRPr="00130118">
        <w:tab/>
      </w:r>
      <w:r w:rsidR="00D61A53" w:rsidRPr="00130118">
        <w:t>la déclaration de vacance d’emploi auprès du Centre de Gestion enregistrée par le Président du Centre de gestion de Loire-Atlantique sous le numéro ………………… par arrêté n°…………</w:t>
      </w:r>
      <w:proofErr w:type="gramStart"/>
      <w:r w:rsidR="00D61A53" w:rsidRPr="00130118">
        <w:t>…….</w:t>
      </w:r>
      <w:proofErr w:type="gramEnd"/>
      <w:r w:rsidR="00D61A53" w:rsidRPr="00130118">
        <w:t xml:space="preserve">. </w:t>
      </w:r>
      <w:proofErr w:type="gramStart"/>
      <w:r w:rsidR="00D61A53" w:rsidRPr="00130118">
        <w:t>en</w:t>
      </w:r>
      <w:proofErr w:type="gramEnd"/>
      <w:r w:rsidR="00D61A53" w:rsidRPr="00130118">
        <w:t xml:space="preserve"> date du …………………,</w:t>
      </w:r>
    </w:p>
    <w:p w:rsidR="0086701E" w:rsidRPr="00130118" w:rsidRDefault="0086701E" w:rsidP="0086701E">
      <w:pPr>
        <w:pStyle w:val="VuConsidrant"/>
        <w:tabs>
          <w:tab w:val="left" w:pos="426"/>
        </w:tabs>
        <w:spacing w:after="0" w:line="24" w:lineRule="atLeast"/>
        <w:ind w:left="426" w:hanging="426"/>
      </w:pPr>
    </w:p>
    <w:p w:rsidR="0005453E" w:rsidRPr="00130118" w:rsidRDefault="0086701E" w:rsidP="0005453E">
      <w:pPr>
        <w:pStyle w:val="VuConsidrant"/>
        <w:tabs>
          <w:tab w:val="left" w:pos="1276"/>
        </w:tabs>
        <w:spacing w:after="0" w:line="24" w:lineRule="atLeast"/>
        <w:ind w:left="426" w:hanging="426"/>
      </w:pPr>
      <w:r w:rsidRPr="00130118">
        <w:rPr>
          <w:b/>
        </w:rPr>
        <w:t>Considérant</w:t>
      </w:r>
      <w:r w:rsidRPr="00130118">
        <w:t xml:space="preserve"> </w:t>
      </w:r>
      <w:r w:rsidRPr="00130118">
        <w:tab/>
      </w:r>
      <w:r w:rsidR="0005453E" w:rsidRPr="00130118">
        <w:t>l’absence de cadre d’emplois de fonctionnaires susceptibles d’assurer les fonctions correspondantes,</w:t>
      </w:r>
    </w:p>
    <w:p w:rsidR="009F6C9E" w:rsidRPr="00130118" w:rsidRDefault="009F6C9E" w:rsidP="0005453E">
      <w:pPr>
        <w:pStyle w:val="VuConsidrant"/>
        <w:tabs>
          <w:tab w:val="left" w:pos="1276"/>
        </w:tabs>
        <w:spacing w:after="0" w:line="24" w:lineRule="atLeast"/>
        <w:ind w:left="426" w:hanging="426"/>
      </w:pPr>
    </w:p>
    <w:p w:rsidR="00130118" w:rsidRDefault="00A30D18" w:rsidP="0086701E">
      <w:pPr>
        <w:pStyle w:val="VuConsidrant"/>
        <w:tabs>
          <w:tab w:val="left" w:pos="1276"/>
        </w:tabs>
        <w:spacing w:after="0" w:line="24" w:lineRule="atLeast"/>
        <w:ind w:left="1272" w:hanging="1272"/>
      </w:pPr>
      <w:r w:rsidRPr="00130118">
        <w:rPr>
          <w:i/>
        </w:rPr>
        <w:t>(Le cas échéant)</w:t>
      </w:r>
      <w:r w:rsidRPr="00130118">
        <w:t xml:space="preserve"> </w:t>
      </w:r>
    </w:p>
    <w:p w:rsidR="0086701E" w:rsidRPr="00130118" w:rsidRDefault="0086701E" w:rsidP="0086701E">
      <w:pPr>
        <w:pStyle w:val="VuConsidrant"/>
        <w:tabs>
          <w:tab w:val="left" w:pos="1276"/>
        </w:tabs>
        <w:spacing w:after="0" w:line="24" w:lineRule="atLeast"/>
        <w:ind w:left="1272" w:hanging="1272"/>
      </w:pPr>
      <w:proofErr w:type="gramStart"/>
      <w:r w:rsidRPr="00130118">
        <w:rPr>
          <w:b/>
        </w:rPr>
        <w:t>Considérant</w:t>
      </w:r>
      <w:r w:rsidRPr="00130118">
        <w:t xml:space="preserve"> </w:t>
      </w:r>
      <w:r w:rsidR="00130118">
        <w:t xml:space="preserve"> </w:t>
      </w:r>
      <w:r w:rsidRPr="00130118">
        <w:t>que</w:t>
      </w:r>
      <w:proofErr w:type="gramEnd"/>
      <w:r w:rsidRPr="00130118">
        <w:t xml:space="preserve"> </w:t>
      </w:r>
      <w:r w:rsidR="00A30D18" w:rsidRPr="00130118">
        <w:tab/>
      </w:r>
      <w:r w:rsidRPr="00130118">
        <w:t xml:space="preserve">M./Mme …………………………. </w:t>
      </w:r>
      <w:proofErr w:type="gramStart"/>
      <w:r w:rsidRPr="00130118">
        <w:t>est</w:t>
      </w:r>
      <w:proofErr w:type="gramEnd"/>
      <w:r w:rsidRPr="00130118">
        <w:t xml:space="preserve"> titulaire du diplôme </w:t>
      </w:r>
      <w:r w:rsidRPr="00130118">
        <w:rPr>
          <w:i/>
        </w:rPr>
        <w:t xml:space="preserve">(ou du titre) </w:t>
      </w:r>
      <w:r w:rsidRPr="00130118">
        <w:t>de ….et dispose d’une expérience professionnelle significative dans le domaine…..,</w:t>
      </w:r>
    </w:p>
    <w:p w:rsidR="009F6C9E" w:rsidRPr="00130118" w:rsidRDefault="009F6C9E" w:rsidP="0086701E">
      <w:pPr>
        <w:pStyle w:val="VuConsidrant"/>
        <w:tabs>
          <w:tab w:val="left" w:pos="1276"/>
        </w:tabs>
        <w:spacing w:after="0" w:line="24" w:lineRule="atLeast"/>
        <w:ind w:left="1272" w:hanging="1272"/>
      </w:pPr>
    </w:p>
    <w:p w:rsidR="001D6343" w:rsidRPr="00130118" w:rsidRDefault="00154F0E" w:rsidP="0086701E">
      <w:pPr>
        <w:pStyle w:val="VuConsidrant"/>
        <w:tabs>
          <w:tab w:val="left" w:pos="1276"/>
        </w:tabs>
        <w:spacing w:after="0" w:line="24" w:lineRule="atLeast"/>
        <w:ind w:left="426" w:hanging="426"/>
        <w:rPr>
          <w:b/>
          <w:color w:val="000000"/>
        </w:rPr>
      </w:pPr>
      <w:r w:rsidRPr="00130118">
        <w:rPr>
          <w:b/>
        </w:rPr>
        <w:t xml:space="preserve">Considérant </w:t>
      </w:r>
      <w:r w:rsidR="0086701E" w:rsidRPr="00130118">
        <w:rPr>
          <w:b/>
        </w:rPr>
        <w:tab/>
      </w:r>
      <w:r w:rsidRPr="00130118">
        <w:t>que cet agent remplit les conditions de recrutement</w:t>
      </w:r>
      <w:r w:rsidR="00D9140C" w:rsidRPr="00130118">
        <w:t>,</w:t>
      </w:r>
      <w:r w:rsidRPr="00130118">
        <w:rPr>
          <w:color w:val="000000"/>
        </w:rPr>
        <w:t xml:space="preserve"> </w:t>
      </w:r>
    </w:p>
    <w:p w:rsidR="005446C6" w:rsidRPr="00130118" w:rsidRDefault="005446C6" w:rsidP="00D9140C">
      <w:pPr>
        <w:pStyle w:val="VuConsidrant"/>
        <w:spacing w:after="0"/>
      </w:pPr>
    </w:p>
    <w:p w:rsidR="00154F0E" w:rsidRPr="00130118" w:rsidRDefault="00154F0E" w:rsidP="00AB3D64">
      <w:pPr>
        <w:pStyle w:val="VuConsidrant"/>
        <w:spacing w:after="0"/>
        <w:rPr>
          <w:b/>
        </w:rPr>
      </w:pPr>
    </w:p>
    <w:p w:rsidR="007D7B8A" w:rsidRPr="00130118" w:rsidRDefault="007D7B8A" w:rsidP="00AB3D64">
      <w:pPr>
        <w:pStyle w:val="VuConsidrant"/>
        <w:spacing w:after="0"/>
        <w:rPr>
          <w:b/>
          <w:sz w:val="22"/>
        </w:rPr>
      </w:pPr>
      <w:r w:rsidRPr="00130118">
        <w:rPr>
          <w:b/>
          <w:sz w:val="22"/>
        </w:rPr>
        <w:t xml:space="preserve">Il a été convenu ce qui suit : </w:t>
      </w:r>
    </w:p>
    <w:p w:rsidR="005446C6" w:rsidRPr="00130118" w:rsidRDefault="005446C6" w:rsidP="00AB3D64">
      <w:pPr>
        <w:pStyle w:val="VuConsidrant"/>
        <w:spacing w:after="0"/>
      </w:pPr>
    </w:p>
    <w:p w:rsidR="001D6343" w:rsidRPr="00130118" w:rsidRDefault="001D6343" w:rsidP="00AB3D64">
      <w:pPr>
        <w:pStyle w:val="VuConsidrant"/>
        <w:spacing w:after="0"/>
      </w:pPr>
    </w:p>
    <w:p w:rsidR="005446C6" w:rsidRPr="00130118" w:rsidRDefault="005446C6" w:rsidP="00AB3D64">
      <w:pPr>
        <w:pStyle w:val="VuConsidrant"/>
        <w:spacing w:after="0"/>
      </w:pPr>
    </w:p>
    <w:p w:rsidR="007D7B8A" w:rsidRPr="00130118" w:rsidRDefault="007D7B8A" w:rsidP="00AB3D64">
      <w:pPr>
        <w:pStyle w:val="articlen"/>
        <w:spacing w:before="0" w:after="0"/>
        <w:rPr>
          <w:bCs w:val="0"/>
          <w:color w:val="000000"/>
        </w:rPr>
      </w:pPr>
      <w:r w:rsidRPr="00130118">
        <w:rPr>
          <w:color w:val="000000"/>
        </w:rPr>
        <w:t xml:space="preserve">ARTICLE 1 : </w:t>
      </w:r>
      <w:r w:rsidR="00BB5F65" w:rsidRPr="00130118">
        <w:rPr>
          <w:color w:val="000000"/>
        </w:rPr>
        <w:t>OBJET</w:t>
      </w:r>
      <w:r w:rsidR="00D24814" w:rsidRPr="00130118">
        <w:rPr>
          <w:color w:val="000000"/>
        </w:rPr>
        <w:t xml:space="preserve">, </w:t>
      </w:r>
      <w:r w:rsidR="00B21056" w:rsidRPr="00130118">
        <w:rPr>
          <w:color w:val="000000"/>
        </w:rPr>
        <w:t>DURÉ</w:t>
      </w:r>
      <w:r w:rsidR="009C3E6D" w:rsidRPr="00130118">
        <w:rPr>
          <w:color w:val="000000"/>
        </w:rPr>
        <w:t>E DU CONTRAT</w:t>
      </w:r>
      <w:r w:rsidR="00D24814" w:rsidRPr="00130118">
        <w:rPr>
          <w:color w:val="000000"/>
        </w:rPr>
        <w:t xml:space="preserve"> et </w:t>
      </w:r>
      <w:r w:rsidR="00D24814" w:rsidRPr="00130118">
        <w:rPr>
          <w:bCs w:val="0"/>
          <w:color w:val="000000"/>
        </w:rPr>
        <w:t>CONDITIONS D’EMPLOIS</w:t>
      </w:r>
    </w:p>
    <w:p w:rsidR="005446C6" w:rsidRPr="00130118" w:rsidRDefault="005446C6" w:rsidP="00AB3D64">
      <w:pPr>
        <w:pStyle w:val="articlen"/>
        <w:spacing w:before="0" w:after="0"/>
        <w:rPr>
          <w:b w:val="0"/>
          <w:color w:val="000000"/>
        </w:rPr>
      </w:pPr>
    </w:p>
    <w:p w:rsidR="00CB2A3B" w:rsidRPr="00130118" w:rsidRDefault="007D7B8A" w:rsidP="005446C6">
      <w:pPr>
        <w:pStyle w:val="articlecontenu"/>
        <w:spacing w:after="0"/>
        <w:ind w:left="426" w:firstLine="0"/>
        <w:rPr>
          <w:color w:val="000000"/>
        </w:rPr>
      </w:pPr>
      <w:r w:rsidRPr="00130118">
        <w:rPr>
          <w:color w:val="000000"/>
        </w:rPr>
        <w:t>M</w:t>
      </w:r>
      <w:r w:rsidR="0052055F" w:rsidRPr="00130118">
        <w:rPr>
          <w:color w:val="000000"/>
        </w:rPr>
        <w:t>/Mme</w:t>
      </w:r>
      <w:r w:rsidRPr="00130118">
        <w:rPr>
          <w:color w:val="000000"/>
        </w:rPr>
        <w:t xml:space="preserve"> ................................................</w:t>
      </w:r>
      <w:r w:rsidR="00B714A3" w:rsidRPr="00130118">
        <w:rPr>
          <w:color w:val="000000"/>
        </w:rPr>
        <w:t xml:space="preserve"> né(e) le………… à …………. </w:t>
      </w:r>
      <w:r w:rsidRPr="00130118">
        <w:rPr>
          <w:color w:val="000000"/>
        </w:rPr>
        <w:t xml:space="preserve"> </w:t>
      </w:r>
      <w:proofErr w:type="gramStart"/>
      <w:r w:rsidRPr="00130118">
        <w:rPr>
          <w:color w:val="000000"/>
        </w:rPr>
        <w:t>est</w:t>
      </w:r>
      <w:proofErr w:type="gramEnd"/>
      <w:r w:rsidRPr="00130118">
        <w:rPr>
          <w:color w:val="000000"/>
        </w:rPr>
        <w:t xml:space="preserve"> engagé</w:t>
      </w:r>
      <w:r w:rsidRPr="00130118">
        <w:rPr>
          <w:iCs/>
          <w:color w:val="000000"/>
        </w:rPr>
        <w:t>(e)</w:t>
      </w:r>
      <w:r w:rsidRPr="00130118">
        <w:rPr>
          <w:color w:val="000000"/>
        </w:rPr>
        <w:t xml:space="preserve"> </w:t>
      </w:r>
      <w:r w:rsidR="001E52B8" w:rsidRPr="00130118">
        <w:rPr>
          <w:color w:val="000000"/>
        </w:rPr>
        <w:t>sur</w:t>
      </w:r>
      <w:r w:rsidR="004D04A3" w:rsidRPr="00130118">
        <w:rPr>
          <w:color w:val="000000"/>
        </w:rPr>
        <w:t xml:space="preserve"> le fondement de l’article </w:t>
      </w:r>
      <w:r w:rsidR="00A13DEC" w:rsidRPr="00130118">
        <w:rPr>
          <w:color w:val="000000"/>
        </w:rPr>
        <w:t>L</w:t>
      </w:r>
      <w:r w:rsidR="007D7D56" w:rsidRPr="00130118">
        <w:rPr>
          <w:color w:val="000000"/>
        </w:rPr>
        <w:t>.</w:t>
      </w:r>
      <w:r w:rsidR="00A13DEC" w:rsidRPr="00130118">
        <w:rPr>
          <w:color w:val="000000"/>
        </w:rPr>
        <w:t xml:space="preserve">332-8 </w:t>
      </w:r>
      <w:r w:rsidR="0005453E" w:rsidRPr="00130118">
        <w:rPr>
          <w:color w:val="000000"/>
        </w:rPr>
        <w:t>1</w:t>
      </w:r>
      <w:r w:rsidR="002B59D6" w:rsidRPr="00130118">
        <w:rPr>
          <w:color w:val="000000"/>
        </w:rPr>
        <w:t>°</w:t>
      </w:r>
      <w:r w:rsidR="00A13DEC" w:rsidRPr="00130118">
        <w:rPr>
          <w:color w:val="000000"/>
        </w:rPr>
        <w:t xml:space="preserve">du code général </w:t>
      </w:r>
      <w:r w:rsidR="00CB2A3B" w:rsidRPr="00130118">
        <w:rPr>
          <w:color w:val="000000"/>
        </w:rPr>
        <w:t xml:space="preserve">pour assurer les fonctions suivantes </w:t>
      </w:r>
      <w:r w:rsidR="00CB2A3B" w:rsidRPr="00130118">
        <w:rPr>
          <w:i/>
          <w:iCs/>
          <w:color w:val="000000"/>
        </w:rPr>
        <w:t>(à préciser) </w:t>
      </w:r>
      <w:r w:rsidR="00CB2A3B" w:rsidRPr="00130118">
        <w:rPr>
          <w:color w:val="000000"/>
        </w:rPr>
        <w:t xml:space="preserve">: ..................................................correspondant à la catégorie hiérarchique </w:t>
      </w:r>
      <w:r w:rsidR="003E76BF" w:rsidRPr="00130118">
        <w:rPr>
          <w:color w:val="000000"/>
        </w:rPr>
        <w:t xml:space="preserve">…….. </w:t>
      </w:r>
      <w:r w:rsidR="00CB2A3B" w:rsidRPr="00130118">
        <w:rPr>
          <w:i/>
          <w:color w:val="000000"/>
        </w:rPr>
        <w:t>(A, B, C)</w:t>
      </w:r>
      <w:r w:rsidR="003E76BF" w:rsidRPr="00130118">
        <w:rPr>
          <w:i/>
          <w:color w:val="000000"/>
        </w:rPr>
        <w:t>.</w:t>
      </w:r>
    </w:p>
    <w:p w:rsidR="00CB2A3B" w:rsidRPr="00130118" w:rsidRDefault="00594649" w:rsidP="005446C6">
      <w:pPr>
        <w:pStyle w:val="articlecontenu"/>
        <w:spacing w:after="0"/>
        <w:ind w:left="426" w:firstLine="0"/>
        <w:rPr>
          <w:color w:val="000000"/>
        </w:rPr>
      </w:pPr>
      <w:r w:rsidRPr="00130118">
        <w:rPr>
          <w:color w:val="000000"/>
        </w:rPr>
        <w:lastRenderedPageBreak/>
        <w:t>Le présent contrat est conclu à compter du ……</w:t>
      </w:r>
      <w:r w:rsidR="005446C6" w:rsidRPr="00130118">
        <w:rPr>
          <w:color w:val="000000"/>
        </w:rPr>
        <w:t>…</w:t>
      </w:r>
      <w:r w:rsidRPr="00130118">
        <w:rPr>
          <w:color w:val="000000"/>
        </w:rPr>
        <w:t>…….</w:t>
      </w:r>
      <w:r w:rsidR="005446C6" w:rsidRPr="00130118">
        <w:rPr>
          <w:color w:val="000000"/>
        </w:rPr>
        <w:t xml:space="preserve"> </w:t>
      </w:r>
      <w:r w:rsidRPr="00130118">
        <w:rPr>
          <w:color w:val="000000"/>
        </w:rPr>
        <w:t xml:space="preserve">pour une </w:t>
      </w:r>
      <w:r w:rsidR="00CB2A3B" w:rsidRPr="00130118">
        <w:rPr>
          <w:color w:val="000000"/>
        </w:rPr>
        <w:t xml:space="preserve">durée de ........................ </w:t>
      </w:r>
      <w:r w:rsidR="00CB2A3B" w:rsidRPr="00130118">
        <w:rPr>
          <w:bCs/>
          <w:i/>
          <w:iCs/>
          <w:color w:val="000000"/>
        </w:rPr>
        <w:t>(maximum 3 ans</w:t>
      </w:r>
      <w:r w:rsidR="00C30E52" w:rsidRPr="00130118">
        <w:rPr>
          <w:rStyle w:val="Appelnotedebasdep"/>
          <w:bCs/>
          <w:i/>
          <w:iCs/>
          <w:color w:val="000000"/>
        </w:rPr>
        <w:footnoteReference w:id="1"/>
      </w:r>
      <w:r w:rsidR="00CB2A3B" w:rsidRPr="00130118">
        <w:rPr>
          <w:bCs/>
          <w:i/>
          <w:iCs/>
          <w:color w:val="000000"/>
        </w:rPr>
        <w:t>)</w:t>
      </w:r>
      <w:r w:rsidRPr="00130118">
        <w:rPr>
          <w:bCs/>
          <w:i/>
          <w:iCs/>
          <w:color w:val="000000"/>
        </w:rPr>
        <w:t xml:space="preserve">. </w:t>
      </w:r>
      <w:r w:rsidRPr="00130118">
        <w:rPr>
          <w:bCs/>
          <w:iCs/>
          <w:color w:val="000000"/>
        </w:rPr>
        <w:t>Il prendra fin le</w:t>
      </w:r>
      <w:r w:rsidRPr="00130118">
        <w:rPr>
          <w:bCs/>
          <w:i/>
          <w:iCs/>
          <w:color w:val="000000"/>
        </w:rPr>
        <w:t xml:space="preserve"> </w:t>
      </w:r>
      <w:r w:rsidR="00CB2A3B" w:rsidRPr="00130118">
        <w:rPr>
          <w:color w:val="000000"/>
        </w:rPr>
        <w:t>…………</w:t>
      </w:r>
      <w:proofErr w:type="gramStart"/>
      <w:r w:rsidR="00CB2A3B" w:rsidRPr="00130118">
        <w:rPr>
          <w:color w:val="000000"/>
        </w:rPr>
        <w:t>…</w:t>
      </w:r>
      <w:r w:rsidR="005446C6" w:rsidRPr="00130118">
        <w:rPr>
          <w:color w:val="000000"/>
        </w:rPr>
        <w:t xml:space="preserve"> .</w:t>
      </w:r>
      <w:proofErr w:type="gramEnd"/>
    </w:p>
    <w:p w:rsidR="00093A5E" w:rsidRPr="00130118" w:rsidRDefault="00093A5E" w:rsidP="00093A5E">
      <w:pPr>
        <w:pStyle w:val="articlecontenu"/>
        <w:spacing w:after="0"/>
        <w:ind w:left="426" w:firstLine="0"/>
        <w:rPr>
          <w:color w:val="000000"/>
        </w:rPr>
      </w:pPr>
      <w:r w:rsidRPr="00130118">
        <w:rPr>
          <w:color w:val="000000"/>
        </w:rPr>
        <w:t>M/Mme ……</w:t>
      </w:r>
      <w:proofErr w:type="gramStart"/>
      <w:r w:rsidRPr="00130118">
        <w:rPr>
          <w:color w:val="000000"/>
        </w:rPr>
        <w:t>…….</w:t>
      </w:r>
      <w:proofErr w:type="gramEnd"/>
      <w:r w:rsidRPr="00130118">
        <w:rPr>
          <w:color w:val="000000"/>
        </w:rPr>
        <w:t xml:space="preserve">. </w:t>
      </w:r>
      <w:proofErr w:type="gramStart"/>
      <w:r w:rsidRPr="00130118">
        <w:rPr>
          <w:color w:val="000000"/>
        </w:rPr>
        <w:t>exercera</w:t>
      </w:r>
      <w:proofErr w:type="gramEnd"/>
      <w:r w:rsidRPr="00130118">
        <w:rPr>
          <w:color w:val="000000"/>
        </w:rPr>
        <w:t xml:space="preserve"> ses fonctions </w:t>
      </w:r>
      <w:r w:rsidRPr="00130118">
        <w:rPr>
          <w:i/>
          <w:color w:val="000000"/>
        </w:rPr>
        <w:t>…………………….. (</w:t>
      </w:r>
      <w:proofErr w:type="gramStart"/>
      <w:r w:rsidRPr="00130118">
        <w:rPr>
          <w:i/>
          <w:color w:val="000000"/>
        </w:rPr>
        <w:t>préciser</w:t>
      </w:r>
      <w:proofErr w:type="gramEnd"/>
      <w:r w:rsidRPr="00130118">
        <w:rPr>
          <w:i/>
          <w:color w:val="000000"/>
        </w:rPr>
        <w:t xml:space="preserve"> le service dans l’organigramme),</w:t>
      </w:r>
      <w:r w:rsidRPr="00130118">
        <w:rPr>
          <w:color w:val="FF0000"/>
        </w:rPr>
        <w:t xml:space="preserve"> </w:t>
      </w:r>
      <w:r w:rsidRPr="00130118">
        <w:rPr>
          <w:color w:val="000000"/>
        </w:rPr>
        <w:t xml:space="preserve">à temps complet </w:t>
      </w:r>
      <w:r w:rsidRPr="00130118">
        <w:rPr>
          <w:b/>
          <w:i/>
          <w:color w:val="000000"/>
        </w:rPr>
        <w:t>OU</w:t>
      </w:r>
      <w:r w:rsidRPr="00130118">
        <w:rPr>
          <w:color w:val="000000"/>
        </w:rPr>
        <w:t xml:space="preserve"> à temps non complet à raison de ………. </w:t>
      </w:r>
      <w:proofErr w:type="gramStart"/>
      <w:r w:rsidRPr="00130118">
        <w:rPr>
          <w:color w:val="000000"/>
        </w:rPr>
        <w:t>heures</w:t>
      </w:r>
      <w:proofErr w:type="gramEnd"/>
      <w:r w:rsidRPr="00130118">
        <w:rPr>
          <w:color w:val="000000"/>
        </w:rPr>
        <w:t xml:space="preserve"> hebdomadaires.</w:t>
      </w:r>
    </w:p>
    <w:p w:rsidR="00093A5E" w:rsidRPr="00130118" w:rsidRDefault="00093A5E" w:rsidP="00093A5E">
      <w:pPr>
        <w:pStyle w:val="articlecontenu"/>
        <w:spacing w:after="0"/>
        <w:ind w:left="426" w:firstLine="0"/>
        <w:rPr>
          <w:i/>
          <w:iCs/>
          <w:color w:val="000000"/>
        </w:rPr>
      </w:pPr>
    </w:p>
    <w:p w:rsidR="00093A5E" w:rsidRPr="00130118" w:rsidRDefault="00093A5E" w:rsidP="00093A5E">
      <w:pPr>
        <w:pStyle w:val="articlecontenu"/>
        <w:spacing w:after="0"/>
        <w:ind w:left="426" w:firstLine="0"/>
        <w:rPr>
          <w:color w:val="000000"/>
        </w:rPr>
      </w:pPr>
      <w:r w:rsidRPr="00130118">
        <w:rPr>
          <w:color w:val="000000"/>
        </w:rPr>
        <w:t>M/Mme …………………………………………… n’est pas soumis(e) à une période d’essai.</w:t>
      </w:r>
    </w:p>
    <w:p w:rsidR="00093A5E" w:rsidRPr="00130118" w:rsidRDefault="00093A5E" w:rsidP="00093A5E">
      <w:pPr>
        <w:pStyle w:val="articlecontenu"/>
        <w:spacing w:after="0"/>
        <w:ind w:left="426" w:firstLine="0"/>
        <w:rPr>
          <w:color w:val="000000"/>
        </w:rPr>
      </w:pPr>
    </w:p>
    <w:p w:rsidR="00093A5E" w:rsidRPr="00130118" w:rsidRDefault="00093A5E" w:rsidP="00093A5E">
      <w:pPr>
        <w:pStyle w:val="articlecontenu"/>
        <w:spacing w:after="0"/>
        <w:ind w:left="426" w:firstLine="0"/>
        <w:rPr>
          <w:iCs/>
          <w:color w:val="000000"/>
        </w:rPr>
      </w:pPr>
      <w:r w:rsidRPr="00130118">
        <w:rPr>
          <w:b/>
          <w:color w:val="000000"/>
        </w:rPr>
        <w:t>OU</w:t>
      </w:r>
      <w:r w:rsidR="002B59D6" w:rsidRPr="00130118">
        <w:rPr>
          <w:b/>
          <w:color w:val="000000"/>
        </w:rPr>
        <w:t xml:space="preserve"> / </w:t>
      </w:r>
      <w:r w:rsidRPr="00130118">
        <w:rPr>
          <w:iCs/>
          <w:color w:val="000000"/>
        </w:rPr>
        <w:t>M/Mme ............................................................... est soumis(e) à une période d’essai</w:t>
      </w:r>
      <w:r w:rsidRPr="00130118">
        <w:rPr>
          <w:rStyle w:val="Appelnotedebasdep"/>
          <w:iCs/>
          <w:color w:val="000000"/>
        </w:rPr>
        <w:footnoteReference w:id="2"/>
      </w:r>
      <w:r w:rsidRPr="00130118">
        <w:rPr>
          <w:iCs/>
          <w:color w:val="000000"/>
        </w:rPr>
        <w:t xml:space="preserve"> de ...............................</w:t>
      </w:r>
    </w:p>
    <w:p w:rsidR="00093A5E" w:rsidRPr="00130118" w:rsidRDefault="00093A5E" w:rsidP="00093A5E">
      <w:pPr>
        <w:pStyle w:val="articlecontenu"/>
        <w:spacing w:after="0"/>
        <w:ind w:left="426" w:firstLine="0"/>
        <w:rPr>
          <w:iCs/>
          <w:color w:val="000000"/>
        </w:rPr>
      </w:pPr>
    </w:p>
    <w:p w:rsidR="00093A5E" w:rsidRPr="00130118" w:rsidRDefault="00093A5E" w:rsidP="00093A5E">
      <w:pPr>
        <w:pStyle w:val="articlecontenu"/>
        <w:spacing w:after="0"/>
        <w:ind w:left="426" w:firstLine="0"/>
        <w:rPr>
          <w:iCs/>
          <w:color w:val="000000"/>
        </w:rPr>
      </w:pPr>
      <w:r w:rsidRPr="00130118">
        <w:rPr>
          <w:iCs/>
          <w:color w:val="000000"/>
        </w:rPr>
        <w:t xml:space="preserve">La période d’essai pourra être renouvelée une fois pour une durée au plus égale à sa durée initiale. </w:t>
      </w:r>
    </w:p>
    <w:p w:rsidR="00093A5E" w:rsidRPr="00130118" w:rsidRDefault="00093A5E" w:rsidP="00093A5E">
      <w:pPr>
        <w:pStyle w:val="articlecontenu"/>
        <w:spacing w:after="0"/>
        <w:rPr>
          <w:iCs/>
          <w:color w:val="000000"/>
        </w:rPr>
      </w:pPr>
    </w:p>
    <w:p w:rsidR="00093A5E" w:rsidRPr="00130118" w:rsidRDefault="00093A5E" w:rsidP="00093A5E">
      <w:pPr>
        <w:pStyle w:val="articlecontenu"/>
        <w:spacing w:after="0"/>
        <w:ind w:left="426" w:firstLine="0"/>
        <w:rPr>
          <w:iCs/>
          <w:color w:val="000000"/>
        </w:rPr>
      </w:pPr>
      <w:r w:rsidRPr="00130118">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130118">
        <w:t xml:space="preserve"> n° 88-145 du 15 février 1988 </w:t>
      </w:r>
      <w:r w:rsidRPr="00130118">
        <w:rPr>
          <w:iCs/>
          <w:color w:val="000000"/>
        </w:rPr>
        <w:t>susvisé. La décision de licenciement est notifiée à l'intéressé par lettre recommandée avec demande d'avis de réception ou par lettre remise en main propre contre décharge.</w:t>
      </w:r>
    </w:p>
    <w:p w:rsidR="00093A5E" w:rsidRPr="00130118" w:rsidRDefault="00093A5E" w:rsidP="00093A5E">
      <w:pPr>
        <w:pStyle w:val="articlecontenu"/>
        <w:spacing w:after="0"/>
        <w:ind w:left="426" w:firstLine="0"/>
        <w:rPr>
          <w:iCs/>
          <w:color w:val="000000"/>
        </w:rPr>
      </w:pPr>
      <w:r w:rsidRPr="00130118">
        <w:rPr>
          <w:iCs/>
          <w:color w:val="000000"/>
        </w:rPr>
        <w:t>Le licenciement en cours de période d'essai doit être motivé.</w:t>
      </w:r>
    </w:p>
    <w:p w:rsidR="001E2A5B" w:rsidRPr="00130118" w:rsidRDefault="001E2A5B" w:rsidP="005446C6">
      <w:pPr>
        <w:pStyle w:val="articlecontenu"/>
        <w:spacing w:after="0"/>
        <w:ind w:left="426" w:firstLine="0"/>
        <w:rPr>
          <w:color w:val="000000"/>
        </w:rPr>
      </w:pPr>
    </w:p>
    <w:p w:rsidR="001D6343" w:rsidRPr="00130118" w:rsidRDefault="001D6343" w:rsidP="005446C6">
      <w:pPr>
        <w:pStyle w:val="articlecontenu"/>
        <w:spacing w:after="0"/>
        <w:ind w:left="426" w:firstLine="0"/>
        <w:rPr>
          <w:color w:val="000000"/>
        </w:rPr>
      </w:pPr>
    </w:p>
    <w:p w:rsidR="007D7B8A" w:rsidRPr="00130118" w:rsidRDefault="007D7B8A" w:rsidP="00AB3D64">
      <w:pPr>
        <w:pStyle w:val="articlen"/>
        <w:spacing w:before="0" w:after="0"/>
      </w:pPr>
      <w:r w:rsidRPr="00130118">
        <w:t xml:space="preserve">ARTICLE </w:t>
      </w:r>
      <w:r w:rsidR="001514F0" w:rsidRPr="00130118">
        <w:t>2</w:t>
      </w:r>
      <w:r w:rsidR="00D24814" w:rsidRPr="00130118">
        <w:rPr>
          <w:color w:val="FF0000"/>
        </w:rPr>
        <w:t xml:space="preserve"> </w:t>
      </w:r>
      <w:r w:rsidRPr="00130118">
        <w:t>: DROITS ET OBLIGATIONS</w:t>
      </w:r>
    </w:p>
    <w:p w:rsidR="000C0352" w:rsidRPr="00130118" w:rsidRDefault="000C0352" w:rsidP="00AB3D64">
      <w:pPr>
        <w:pStyle w:val="articlen"/>
        <w:spacing w:before="0" w:after="0"/>
        <w:rPr>
          <w:b w:val="0"/>
        </w:rPr>
      </w:pPr>
    </w:p>
    <w:p w:rsidR="00B21056" w:rsidRPr="00130118" w:rsidRDefault="00B21056" w:rsidP="00B21056">
      <w:pPr>
        <w:pStyle w:val="articlecontenu"/>
        <w:spacing w:after="0"/>
        <w:ind w:left="426" w:firstLine="0"/>
        <w:rPr>
          <w:iCs/>
          <w:color w:val="000000"/>
        </w:rPr>
      </w:pPr>
      <w:r w:rsidRPr="00130118">
        <w:rPr>
          <w:iCs/>
          <w:color w:val="000000"/>
        </w:rPr>
        <w:t>M</w:t>
      </w:r>
      <w:r w:rsidR="0052055F" w:rsidRPr="00130118">
        <w:rPr>
          <w:iCs/>
          <w:color w:val="000000"/>
        </w:rPr>
        <w:t>/Mme</w:t>
      </w:r>
      <w:r w:rsidRPr="00130118">
        <w:rPr>
          <w:iCs/>
          <w:color w:val="000000"/>
        </w:rPr>
        <w:t> </w:t>
      </w:r>
      <w:r w:rsidR="007D7B8A" w:rsidRPr="00130118">
        <w:rPr>
          <w:iCs/>
          <w:color w:val="000000"/>
        </w:rPr>
        <w:t xml:space="preserve">.............................................. </w:t>
      </w:r>
      <w:proofErr w:type="gramStart"/>
      <w:r w:rsidR="007D7B8A" w:rsidRPr="00130118">
        <w:rPr>
          <w:iCs/>
          <w:color w:val="000000"/>
        </w:rPr>
        <w:t>est</w:t>
      </w:r>
      <w:proofErr w:type="gramEnd"/>
      <w:r w:rsidR="007D7B8A" w:rsidRPr="00130118">
        <w:rPr>
          <w:iCs/>
          <w:color w:val="000000"/>
        </w:rPr>
        <w:t xml:space="preserve"> soumis(e) pendant toute la période d'exécution du présent contrat aux droits et obligations des fonctionnaires</w:t>
      </w:r>
      <w:r w:rsidR="00543F23" w:rsidRPr="00130118">
        <w:rPr>
          <w:iCs/>
          <w:color w:val="000000"/>
        </w:rPr>
        <w:t xml:space="preserve"> tels que défini</w:t>
      </w:r>
      <w:r w:rsidR="007D7D56" w:rsidRPr="00130118">
        <w:rPr>
          <w:iCs/>
          <w:color w:val="000000"/>
        </w:rPr>
        <w:t>s par les dispositions du code général de la f</w:t>
      </w:r>
      <w:r w:rsidR="00543F23" w:rsidRPr="00130118">
        <w:rPr>
          <w:iCs/>
          <w:color w:val="000000"/>
        </w:rPr>
        <w:t>oncti</w:t>
      </w:r>
      <w:r w:rsidR="007D7D56" w:rsidRPr="00130118">
        <w:rPr>
          <w:iCs/>
          <w:color w:val="000000"/>
        </w:rPr>
        <w:t>on publique et par le décret n°</w:t>
      </w:r>
      <w:r w:rsidR="00543F23" w:rsidRPr="00130118">
        <w:rPr>
          <w:iCs/>
          <w:color w:val="000000"/>
        </w:rPr>
        <w:t>88-145 du 15 février 1988 susvisés.</w:t>
      </w:r>
      <w:r w:rsidR="00154F0E" w:rsidRPr="00130118">
        <w:rPr>
          <w:iCs/>
          <w:color w:val="000000"/>
        </w:rPr>
        <w:t xml:space="preserve"> </w:t>
      </w:r>
    </w:p>
    <w:p w:rsidR="00A13DEC" w:rsidRPr="00130118" w:rsidRDefault="00A13DEC" w:rsidP="00B21056">
      <w:pPr>
        <w:pStyle w:val="articlecontenu"/>
        <w:spacing w:after="0"/>
        <w:ind w:left="426" w:firstLine="0"/>
      </w:pPr>
    </w:p>
    <w:p w:rsidR="007D7B8A" w:rsidRPr="00130118" w:rsidRDefault="007D7B8A" w:rsidP="00B21056">
      <w:pPr>
        <w:pStyle w:val="articlecontenu"/>
        <w:spacing w:after="0"/>
        <w:ind w:left="426" w:firstLine="0"/>
      </w:pPr>
      <w:r w:rsidRPr="00130118">
        <w:t>En cas de manquement à ces obligations, le régime disciplinaire prévu par le décret précité pourra être appliqué.</w:t>
      </w:r>
    </w:p>
    <w:p w:rsidR="005A2CDC" w:rsidRPr="00130118" w:rsidRDefault="005A2CDC" w:rsidP="00AB3D64">
      <w:pPr>
        <w:pStyle w:val="articlecontenu"/>
        <w:spacing w:after="0"/>
      </w:pPr>
    </w:p>
    <w:p w:rsidR="000C0352" w:rsidRPr="00130118" w:rsidRDefault="000C0352" w:rsidP="00AB3D64">
      <w:pPr>
        <w:pStyle w:val="articlecontenu"/>
        <w:spacing w:after="0"/>
      </w:pPr>
    </w:p>
    <w:p w:rsidR="007D7B8A" w:rsidRPr="00130118" w:rsidRDefault="007D7B8A" w:rsidP="00AB3D64">
      <w:pPr>
        <w:pStyle w:val="articlen"/>
        <w:spacing w:before="0" w:after="0"/>
      </w:pPr>
      <w:r w:rsidRPr="00130118">
        <w:t xml:space="preserve">ARTICLE </w:t>
      </w:r>
      <w:r w:rsidR="001514F0" w:rsidRPr="00130118">
        <w:t>3</w:t>
      </w:r>
      <w:r w:rsidR="00D24814" w:rsidRPr="00130118">
        <w:rPr>
          <w:color w:val="FF0000"/>
        </w:rPr>
        <w:t xml:space="preserve"> </w:t>
      </w:r>
      <w:r w:rsidR="00B21056" w:rsidRPr="00130118">
        <w:t>: RÉmunÉ</w:t>
      </w:r>
      <w:r w:rsidRPr="00130118">
        <w:t>ration</w:t>
      </w:r>
    </w:p>
    <w:p w:rsidR="00B21056" w:rsidRPr="00130118" w:rsidRDefault="00B21056" w:rsidP="00AB3D64">
      <w:pPr>
        <w:pStyle w:val="articlen"/>
        <w:spacing w:before="0" w:after="0"/>
        <w:rPr>
          <w:b w:val="0"/>
        </w:rPr>
      </w:pPr>
    </w:p>
    <w:p w:rsidR="008927BA" w:rsidRPr="00130118" w:rsidRDefault="008927BA" w:rsidP="00B21056">
      <w:pPr>
        <w:pStyle w:val="articlecontenu"/>
        <w:spacing w:after="0"/>
        <w:ind w:left="426" w:firstLine="0"/>
        <w:rPr>
          <w:color w:val="000000"/>
        </w:rPr>
      </w:pPr>
      <w:r w:rsidRPr="00130118">
        <w:rPr>
          <w:color w:val="000000"/>
        </w:rPr>
        <w:t>Pour l'exécution du présent contrat, M</w:t>
      </w:r>
      <w:r w:rsidR="0052055F" w:rsidRPr="00130118">
        <w:rPr>
          <w:color w:val="000000"/>
        </w:rPr>
        <w:t>/Mme</w:t>
      </w:r>
      <w:r w:rsidRPr="00130118">
        <w:rPr>
          <w:color w:val="000000"/>
        </w:rPr>
        <w:t xml:space="preserve"> .......................................................................... </w:t>
      </w:r>
      <w:proofErr w:type="gramStart"/>
      <w:r w:rsidR="00255512" w:rsidRPr="00130118">
        <w:rPr>
          <w:color w:val="000000"/>
        </w:rPr>
        <w:t>p</w:t>
      </w:r>
      <w:r w:rsidRPr="00130118">
        <w:rPr>
          <w:color w:val="000000"/>
        </w:rPr>
        <w:t>e</w:t>
      </w:r>
      <w:r w:rsidR="00255512" w:rsidRPr="00130118">
        <w:rPr>
          <w:color w:val="000000"/>
        </w:rPr>
        <w:t>r</w:t>
      </w:r>
      <w:r w:rsidRPr="00130118">
        <w:rPr>
          <w:color w:val="000000"/>
        </w:rPr>
        <w:t>çoit</w:t>
      </w:r>
      <w:proofErr w:type="gramEnd"/>
      <w:r w:rsidRPr="00130118">
        <w:rPr>
          <w:color w:val="000000"/>
        </w:rPr>
        <w:t xml:space="preserve"> une rémunération mensuelle </w:t>
      </w:r>
      <w:r w:rsidR="00560D54" w:rsidRPr="00130118">
        <w:rPr>
          <w:color w:val="000000"/>
        </w:rPr>
        <w:t>calculée sur la base de ..., … /35</w:t>
      </w:r>
      <w:r w:rsidR="00560D54" w:rsidRPr="00130118">
        <w:rPr>
          <w:color w:val="000000"/>
          <w:vertAlign w:val="superscript"/>
        </w:rPr>
        <w:t>ème</w:t>
      </w:r>
      <w:r w:rsidR="00560D54" w:rsidRPr="00130118">
        <w:rPr>
          <w:color w:val="000000"/>
        </w:rPr>
        <w:t xml:space="preserve">, </w:t>
      </w:r>
      <w:r w:rsidR="00B21056" w:rsidRPr="00130118">
        <w:rPr>
          <w:color w:val="000000"/>
        </w:rPr>
        <w:t>de l'indice brut .....….....</w:t>
      </w:r>
      <w:r w:rsidRPr="00130118">
        <w:rPr>
          <w:color w:val="000000"/>
        </w:rPr>
        <w:t xml:space="preserve"> </w:t>
      </w:r>
      <w:proofErr w:type="gramStart"/>
      <w:r w:rsidRPr="00130118">
        <w:rPr>
          <w:color w:val="000000"/>
        </w:rPr>
        <w:t>indice</w:t>
      </w:r>
      <w:proofErr w:type="gramEnd"/>
      <w:r w:rsidR="00B21056" w:rsidRPr="00130118">
        <w:rPr>
          <w:color w:val="000000"/>
        </w:rPr>
        <w:t xml:space="preserve"> majoré .....….......</w:t>
      </w:r>
      <w:r w:rsidRPr="00130118">
        <w:rPr>
          <w:color w:val="000000"/>
        </w:rPr>
        <w:t xml:space="preserve"> </w:t>
      </w:r>
      <w:proofErr w:type="gramStart"/>
      <w:r w:rsidRPr="00130118">
        <w:rPr>
          <w:color w:val="000000"/>
        </w:rPr>
        <w:t>l'indemnité</w:t>
      </w:r>
      <w:proofErr w:type="gramEnd"/>
      <w:r w:rsidRPr="00130118">
        <w:rPr>
          <w:color w:val="000000"/>
        </w:rPr>
        <w:t xml:space="preserve"> de résidence et le supplément familial de traitement, </w:t>
      </w:r>
      <w:r w:rsidRPr="00130118">
        <w:rPr>
          <w:i/>
          <w:iCs/>
          <w:color w:val="000000"/>
        </w:rPr>
        <w:t>(le cas échéant)</w:t>
      </w:r>
      <w:r w:rsidRPr="00130118">
        <w:rPr>
          <w:color w:val="000000"/>
        </w:rPr>
        <w:t>, les primes et indemnités instituées par l’assemblée délibérante</w:t>
      </w:r>
      <w:r w:rsidR="00694B14" w:rsidRPr="00130118">
        <w:rPr>
          <w:color w:val="000000"/>
        </w:rPr>
        <w:t>.</w:t>
      </w:r>
    </w:p>
    <w:p w:rsidR="00694B14" w:rsidRPr="00130118" w:rsidRDefault="00694B14" w:rsidP="00694B14">
      <w:pPr>
        <w:pStyle w:val="articlecontenu"/>
        <w:spacing w:after="0"/>
        <w:ind w:firstLine="0"/>
        <w:rPr>
          <w:color w:val="000000"/>
        </w:rPr>
      </w:pPr>
    </w:p>
    <w:p w:rsidR="00694B14" w:rsidRPr="00130118" w:rsidRDefault="00694B14" w:rsidP="00694B14">
      <w:pPr>
        <w:pStyle w:val="articlecontenu"/>
        <w:spacing w:after="0"/>
        <w:ind w:left="426" w:firstLine="0"/>
        <w:rPr>
          <w:color w:val="000000"/>
        </w:rPr>
      </w:pPr>
      <w:r w:rsidRPr="00130118">
        <w:rPr>
          <w:color w:val="000000"/>
        </w:rPr>
        <w:t>La rémunération ainsi définie fera l’objet d’un réexamen, notamment au vu des résultats des entretiens professionnels ou de l'évolution des fonctions, au moins tous les trois ans, sous réserve que celles-ci aient été accomplies de manière continue auprès du même employeur.</w:t>
      </w:r>
    </w:p>
    <w:p w:rsidR="00543F23" w:rsidRPr="00130118" w:rsidRDefault="00543F23" w:rsidP="00543F23">
      <w:pPr>
        <w:pStyle w:val="articlen"/>
        <w:spacing w:before="0" w:after="0"/>
      </w:pPr>
    </w:p>
    <w:p w:rsidR="004276C3" w:rsidRPr="00130118" w:rsidRDefault="004276C3" w:rsidP="00543F23">
      <w:pPr>
        <w:pStyle w:val="articlen"/>
        <w:spacing w:before="0" w:after="0"/>
      </w:pPr>
    </w:p>
    <w:p w:rsidR="004276C3" w:rsidRPr="00130118" w:rsidRDefault="004276C3" w:rsidP="004276C3">
      <w:pPr>
        <w:pStyle w:val="articlen"/>
        <w:spacing w:before="0" w:after="0"/>
      </w:pPr>
      <w:r w:rsidRPr="00130118">
        <w:t>ARTICLE 4</w:t>
      </w:r>
      <w:r w:rsidRPr="00130118">
        <w:rPr>
          <w:color w:val="FF0000"/>
        </w:rPr>
        <w:t xml:space="preserve"> </w:t>
      </w:r>
      <w:r w:rsidRPr="00130118">
        <w:t>: SÉcurité SOCIALE – RETRAITE</w:t>
      </w:r>
    </w:p>
    <w:p w:rsidR="004276C3" w:rsidRPr="00130118" w:rsidRDefault="004276C3" w:rsidP="004276C3">
      <w:pPr>
        <w:pStyle w:val="articlen"/>
        <w:spacing w:before="0" w:after="0"/>
        <w:rPr>
          <w:b w:val="0"/>
        </w:rPr>
      </w:pPr>
    </w:p>
    <w:p w:rsidR="004276C3" w:rsidRPr="00130118" w:rsidRDefault="004276C3" w:rsidP="004276C3">
      <w:pPr>
        <w:pStyle w:val="articlecontenu"/>
        <w:spacing w:after="0"/>
        <w:ind w:left="426" w:firstLine="0"/>
      </w:pPr>
      <w:r w:rsidRPr="00130118">
        <w:t xml:space="preserve">Pendant toute la durée du présent contrat, la rémunération de M/Mme ............................................. est soumise aux cotisations sociales prévues par le régime général de la Sécurité Sociale. </w:t>
      </w:r>
    </w:p>
    <w:p w:rsidR="004276C3" w:rsidRPr="00130118" w:rsidRDefault="004276C3" w:rsidP="004276C3">
      <w:pPr>
        <w:pStyle w:val="articlecontenu"/>
        <w:spacing w:after="0"/>
        <w:ind w:left="426" w:firstLine="0"/>
      </w:pPr>
      <w:r w:rsidRPr="00130118">
        <w:t>M/Mme ................................................ est affilié</w:t>
      </w:r>
      <w:r w:rsidRPr="00130118">
        <w:rPr>
          <w:iCs/>
        </w:rPr>
        <w:t>(e)</w:t>
      </w:r>
      <w:r w:rsidRPr="00130118">
        <w:t xml:space="preserve"> à l'IRCANTEC.</w:t>
      </w:r>
    </w:p>
    <w:p w:rsidR="004276C3" w:rsidRPr="00130118" w:rsidRDefault="004276C3" w:rsidP="004276C3">
      <w:pPr>
        <w:pStyle w:val="articlecontenu"/>
        <w:spacing w:after="0"/>
        <w:ind w:left="426" w:firstLine="0"/>
      </w:pPr>
    </w:p>
    <w:p w:rsidR="004276C3" w:rsidRPr="00130118" w:rsidRDefault="004276C3" w:rsidP="004276C3">
      <w:pPr>
        <w:pStyle w:val="articlecontenu"/>
        <w:spacing w:after="0"/>
        <w:ind w:left="426" w:firstLine="0"/>
      </w:pPr>
    </w:p>
    <w:p w:rsidR="004276C3" w:rsidRPr="00130118" w:rsidRDefault="004276C3" w:rsidP="004276C3">
      <w:pPr>
        <w:pStyle w:val="articlecontenu"/>
        <w:spacing w:after="0"/>
        <w:ind w:firstLine="0"/>
        <w:rPr>
          <w:rFonts w:eastAsia="Calibri"/>
          <w:b/>
        </w:rPr>
      </w:pPr>
      <w:r w:rsidRPr="00130118">
        <w:rPr>
          <w:rFonts w:eastAsia="Calibri"/>
          <w:b/>
        </w:rPr>
        <w:t xml:space="preserve">ARTICLE 5 : ENTRETIEN PROFESSIONNEL </w:t>
      </w:r>
      <w:r w:rsidRPr="00130118">
        <w:rPr>
          <w:rFonts w:eastAsia="Calibri"/>
          <w:b/>
          <w:i/>
        </w:rPr>
        <w:t>(si CDD d’une durée supérieure à un an)</w:t>
      </w:r>
    </w:p>
    <w:p w:rsidR="004276C3" w:rsidRPr="00130118" w:rsidRDefault="004276C3" w:rsidP="004276C3">
      <w:pPr>
        <w:pStyle w:val="articlecontenu"/>
        <w:spacing w:after="0"/>
        <w:ind w:firstLine="0"/>
      </w:pPr>
    </w:p>
    <w:p w:rsidR="004276C3" w:rsidRPr="00130118" w:rsidRDefault="004276C3" w:rsidP="004276C3">
      <w:pPr>
        <w:pStyle w:val="articlecontenu"/>
        <w:spacing w:after="0"/>
        <w:ind w:left="426" w:firstLine="0"/>
      </w:pPr>
      <w:r w:rsidRPr="00130118">
        <w:rPr>
          <w:bCs/>
        </w:rPr>
        <w:t>M/Mme</w:t>
      </w:r>
      <w:r w:rsidRPr="00130118">
        <w:rPr>
          <w:bCs/>
          <w:i/>
        </w:rPr>
        <w:t xml:space="preserve"> …</w:t>
      </w:r>
      <w:proofErr w:type="gramStart"/>
      <w:r w:rsidRPr="00130118">
        <w:rPr>
          <w:bCs/>
          <w:i/>
        </w:rPr>
        <w:t>…….</w:t>
      </w:r>
      <w:proofErr w:type="gramEnd"/>
      <w:r w:rsidRPr="00130118">
        <w:rPr>
          <w:bCs/>
        </w:rPr>
        <w:t>…</w:t>
      </w:r>
      <w:r w:rsidRPr="00130118">
        <w:rPr>
          <w:bCs/>
          <w:i/>
        </w:rPr>
        <w:t xml:space="preserve"> </w:t>
      </w:r>
      <w:proofErr w:type="gramStart"/>
      <w:r w:rsidRPr="00130118">
        <w:rPr>
          <w:rFonts w:eastAsia="Calibri"/>
        </w:rPr>
        <w:t>étant</w:t>
      </w:r>
      <w:proofErr w:type="gramEnd"/>
      <w:r w:rsidRPr="00130118">
        <w:rPr>
          <w:rFonts w:eastAsia="Calibri"/>
        </w:rPr>
        <w:t xml:space="preserve"> recruté(e) sur un emploi permanent</w:t>
      </w:r>
      <w:r w:rsidRPr="00130118">
        <w:t xml:space="preserve"> par contrat à durée déterminée d’une durée supérieure à un an</w:t>
      </w:r>
      <w:r w:rsidR="0005453E" w:rsidRPr="00130118">
        <w:t>,</w:t>
      </w:r>
      <w:r w:rsidRPr="00130118">
        <w:t xml:space="preserve"> bénéficie chaque année d'un entretien professionnel qui donne lieu à un compte rendu, en application de l’article 1-3 du décret n° 88-145 du 15 février 1988 susvisé. </w:t>
      </w:r>
    </w:p>
    <w:p w:rsidR="004276C3" w:rsidRPr="00130118" w:rsidRDefault="004276C3" w:rsidP="00543F23">
      <w:pPr>
        <w:pStyle w:val="articlen"/>
        <w:spacing w:before="0" w:after="0"/>
      </w:pPr>
    </w:p>
    <w:p w:rsidR="004276C3" w:rsidRPr="00130118" w:rsidRDefault="004276C3" w:rsidP="00543F23">
      <w:pPr>
        <w:pStyle w:val="articlen"/>
        <w:spacing w:before="0" w:after="0"/>
      </w:pPr>
    </w:p>
    <w:p w:rsidR="00543F23" w:rsidRPr="00130118" w:rsidRDefault="004276C3" w:rsidP="007D7D56">
      <w:pPr>
        <w:pStyle w:val="articlen"/>
        <w:spacing w:before="0" w:after="140"/>
      </w:pPr>
      <w:r w:rsidRPr="00130118">
        <w:t>ARTICLE 6 :</w:t>
      </w:r>
      <w:r w:rsidR="00154F0E" w:rsidRPr="00130118">
        <w:t xml:space="preserve"> </w:t>
      </w:r>
      <w:r w:rsidR="00543F23" w:rsidRPr="00130118">
        <w:t xml:space="preserve">FORMATION </w:t>
      </w:r>
      <w:r w:rsidRPr="00130118">
        <w:t xml:space="preserve">D’INTÉGRATION ET DE PROFESSIONNALISATION </w:t>
      </w:r>
      <w:r w:rsidRPr="00130118">
        <w:rPr>
          <w:rFonts w:eastAsia="Calibri"/>
          <w:bCs w:val="0"/>
          <w:i/>
          <w:caps w:val="0"/>
        </w:rPr>
        <w:t>(si CDD d’une durée supérieure à un an)</w:t>
      </w:r>
    </w:p>
    <w:p w:rsidR="00543F23" w:rsidRPr="00130118" w:rsidRDefault="00543F23" w:rsidP="00154F0E">
      <w:pPr>
        <w:pStyle w:val="articlecontenu"/>
        <w:spacing w:after="0"/>
        <w:ind w:left="426" w:firstLine="0"/>
        <w:rPr>
          <w:color w:val="000000"/>
        </w:rPr>
      </w:pPr>
      <w:r w:rsidRPr="00130118">
        <w:rPr>
          <w:color w:val="000000"/>
        </w:rPr>
        <w:t>M</w:t>
      </w:r>
      <w:r w:rsidR="003E76BF" w:rsidRPr="00130118">
        <w:rPr>
          <w:color w:val="000000"/>
        </w:rPr>
        <w:t>/Mme</w:t>
      </w:r>
      <w:r w:rsidRPr="00130118">
        <w:rPr>
          <w:color w:val="000000"/>
        </w:rPr>
        <w:t xml:space="preserve">…………………… est astreint à </w:t>
      </w:r>
      <w:r w:rsidR="007D7D56" w:rsidRPr="00130118">
        <w:rPr>
          <w:color w:val="000000"/>
        </w:rPr>
        <w:t xml:space="preserve">suivre les formations d’intégration et de professionnalisation </w:t>
      </w:r>
      <w:r w:rsidRPr="00130118">
        <w:rPr>
          <w:color w:val="000000"/>
        </w:rPr>
        <w:t xml:space="preserve">mentionnées au 1° de l’article L. 422-21 </w:t>
      </w:r>
      <w:r w:rsidR="007D7D56" w:rsidRPr="00130118">
        <w:rPr>
          <w:color w:val="000000"/>
        </w:rPr>
        <w:t>du c</w:t>
      </w:r>
      <w:r w:rsidR="003E76BF" w:rsidRPr="00130118">
        <w:rPr>
          <w:color w:val="000000"/>
        </w:rPr>
        <w:t>ode général de la fonction p</w:t>
      </w:r>
      <w:r w:rsidRPr="00130118">
        <w:rPr>
          <w:color w:val="000000"/>
        </w:rPr>
        <w:t>u</w:t>
      </w:r>
      <w:r w:rsidR="004276C3" w:rsidRPr="00130118">
        <w:rPr>
          <w:color w:val="000000"/>
        </w:rPr>
        <w:t>blique</w:t>
      </w:r>
      <w:r w:rsidRPr="00130118">
        <w:rPr>
          <w:color w:val="000000"/>
        </w:rPr>
        <w:t xml:space="preserve">. </w:t>
      </w:r>
    </w:p>
    <w:p w:rsidR="007E50A9" w:rsidRPr="00130118" w:rsidRDefault="007E50A9" w:rsidP="00154F0E">
      <w:pPr>
        <w:pStyle w:val="articlecontenu"/>
        <w:spacing w:after="0"/>
        <w:ind w:left="426" w:firstLine="0"/>
        <w:rPr>
          <w:color w:val="000000"/>
        </w:rPr>
      </w:pPr>
    </w:p>
    <w:p w:rsidR="004276C3" w:rsidRPr="00130118" w:rsidRDefault="004276C3" w:rsidP="00154F0E">
      <w:pPr>
        <w:pStyle w:val="articlecontenu"/>
        <w:spacing w:after="0"/>
        <w:ind w:left="426" w:firstLine="0"/>
        <w:rPr>
          <w:color w:val="000000"/>
        </w:rPr>
      </w:pPr>
    </w:p>
    <w:p w:rsidR="007D7B8A" w:rsidRPr="00130118" w:rsidRDefault="007D7B8A" w:rsidP="00AB3D64">
      <w:pPr>
        <w:pStyle w:val="articlen"/>
        <w:spacing w:before="0" w:after="0"/>
      </w:pPr>
      <w:r w:rsidRPr="00130118">
        <w:t xml:space="preserve">ARTICLE </w:t>
      </w:r>
      <w:r w:rsidR="004276C3" w:rsidRPr="00130118">
        <w:t>7</w:t>
      </w:r>
      <w:r w:rsidR="00D24814" w:rsidRPr="00130118">
        <w:rPr>
          <w:color w:val="FF0000"/>
        </w:rPr>
        <w:t xml:space="preserve"> </w:t>
      </w:r>
      <w:r w:rsidRPr="00130118">
        <w:t>: RENOUVELLEMENT DU CONTRAT</w:t>
      </w:r>
    </w:p>
    <w:p w:rsidR="00B21056" w:rsidRPr="00130118" w:rsidRDefault="00B21056" w:rsidP="00AB3D64">
      <w:pPr>
        <w:pStyle w:val="articlen"/>
        <w:spacing w:before="0" w:after="0"/>
        <w:rPr>
          <w:b w:val="0"/>
        </w:rPr>
      </w:pPr>
    </w:p>
    <w:p w:rsidR="007D7B8A" w:rsidRPr="00130118" w:rsidRDefault="007D7B8A" w:rsidP="00B21056">
      <w:pPr>
        <w:pStyle w:val="articlecontenu"/>
        <w:spacing w:after="0"/>
        <w:ind w:left="426" w:firstLine="0"/>
      </w:pPr>
      <w:r w:rsidRPr="00130118">
        <w:t>Le présent contrat est susceptible de renouvellement par reconduction expresse pour une durée maximum de 3 ans dans la limite d’une durée totale de 6 ans. L'autorité territoriale notifie son intention de renouveler l'engagement au plus tard :</w:t>
      </w:r>
    </w:p>
    <w:p w:rsidR="00B21056" w:rsidRPr="00130118" w:rsidRDefault="00B21056" w:rsidP="00B21056">
      <w:pPr>
        <w:pStyle w:val="articlecontenu"/>
        <w:spacing w:after="0"/>
        <w:ind w:left="426" w:firstLine="0"/>
      </w:pPr>
    </w:p>
    <w:p w:rsidR="0091256A" w:rsidRPr="00130118" w:rsidRDefault="007D7B8A" w:rsidP="00BD1BDC">
      <w:pPr>
        <w:pStyle w:val="articlecontenu"/>
        <w:spacing w:after="0"/>
        <w:ind w:left="567" w:firstLine="0"/>
        <w:rPr>
          <w:color w:val="000000"/>
        </w:rPr>
      </w:pPr>
      <w:r w:rsidRPr="00130118">
        <w:t>-</w:t>
      </w:r>
      <w:r w:rsidR="00B21056" w:rsidRPr="00130118">
        <w:tab/>
      </w:r>
      <w:r w:rsidR="0091256A" w:rsidRPr="00130118">
        <w:rPr>
          <w:color w:val="000000"/>
        </w:rPr>
        <w:t>8 jour</w:t>
      </w:r>
      <w:r w:rsidR="00255512" w:rsidRPr="00130118">
        <w:rPr>
          <w:color w:val="000000"/>
        </w:rPr>
        <w:t>s</w:t>
      </w:r>
      <w:r w:rsidR="0091256A" w:rsidRPr="00130118">
        <w:rPr>
          <w:color w:val="000000"/>
        </w:rPr>
        <w:t xml:space="preserve"> avant le</w:t>
      </w:r>
      <w:r w:rsidR="00255512" w:rsidRPr="00130118">
        <w:rPr>
          <w:color w:val="000000"/>
        </w:rPr>
        <w:t xml:space="preserve"> terme de l'engagement pour un </w:t>
      </w:r>
      <w:r w:rsidR="0091256A" w:rsidRPr="00130118">
        <w:rPr>
          <w:color w:val="000000"/>
        </w:rPr>
        <w:t>agent recruté</w:t>
      </w:r>
      <w:r w:rsidR="00255512" w:rsidRPr="00130118">
        <w:rPr>
          <w:color w:val="000000"/>
        </w:rPr>
        <w:t xml:space="preserve"> </w:t>
      </w:r>
      <w:r w:rsidR="0091256A" w:rsidRPr="00130118">
        <w:rPr>
          <w:color w:val="000000"/>
        </w:rPr>
        <w:t>pour une durée inférieure à 6 mois,</w:t>
      </w:r>
    </w:p>
    <w:p w:rsidR="0091256A" w:rsidRPr="00130118" w:rsidRDefault="00B21056" w:rsidP="00BD1BDC">
      <w:pPr>
        <w:pStyle w:val="articlecontenu"/>
        <w:spacing w:after="0"/>
        <w:ind w:left="957" w:hanging="390"/>
        <w:rPr>
          <w:color w:val="000000"/>
        </w:rPr>
      </w:pPr>
      <w:r w:rsidRPr="00130118">
        <w:rPr>
          <w:color w:val="000000"/>
        </w:rPr>
        <w:t>-</w:t>
      </w:r>
      <w:r w:rsidRPr="00130118">
        <w:rPr>
          <w:color w:val="000000"/>
        </w:rPr>
        <w:tab/>
      </w:r>
      <w:r w:rsidR="00255512" w:rsidRPr="00130118">
        <w:rPr>
          <w:color w:val="000000"/>
        </w:rPr>
        <w:t>1 mois</w:t>
      </w:r>
      <w:r w:rsidR="0091256A" w:rsidRPr="00130118">
        <w:rPr>
          <w:color w:val="000000"/>
        </w:rPr>
        <w:t xml:space="preserve"> avant le terme de l'engagement pour un agent recruté</w:t>
      </w:r>
      <w:r w:rsidR="00255512" w:rsidRPr="00130118">
        <w:rPr>
          <w:color w:val="000000"/>
        </w:rPr>
        <w:t xml:space="preserve"> </w:t>
      </w:r>
      <w:r w:rsidR="0091256A" w:rsidRPr="00130118">
        <w:rPr>
          <w:color w:val="000000"/>
        </w:rPr>
        <w:t>pour une durée égale ou supérieure à 6 mois et inférieure à 2 ans,</w:t>
      </w:r>
    </w:p>
    <w:p w:rsidR="0091256A" w:rsidRPr="00130118" w:rsidRDefault="00B21056" w:rsidP="00BD1BDC">
      <w:pPr>
        <w:pStyle w:val="articlecontenu"/>
        <w:spacing w:after="0"/>
        <w:ind w:left="567" w:firstLine="0"/>
        <w:rPr>
          <w:color w:val="000000"/>
        </w:rPr>
      </w:pPr>
      <w:r w:rsidRPr="00130118">
        <w:rPr>
          <w:color w:val="000000"/>
        </w:rPr>
        <w:t>-</w:t>
      </w:r>
      <w:r w:rsidRPr="00130118">
        <w:rPr>
          <w:color w:val="000000"/>
        </w:rPr>
        <w:tab/>
      </w:r>
      <w:r w:rsidR="0091256A" w:rsidRPr="00130118">
        <w:rPr>
          <w:color w:val="000000"/>
        </w:rPr>
        <w:t>2 mo</w:t>
      </w:r>
      <w:r w:rsidR="00255512" w:rsidRPr="00130118">
        <w:rPr>
          <w:color w:val="000000"/>
        </w:rPr>
        <w:t>is</w:t>
      </w:r>
      <w:r w:rsidR="0091256A" w:rsidRPr="00130118">
        <w:rPr>
          <w:color w:val="000000"/>
        </w:rPr>
        <w:t xml:space="preserve"> avant le terme de l'engagement pour un agent recruté pour une durée supérieure ou égale à 2 ans.</w:t>
      </w:r>
    </w:p>
    <w:p w:rsidR="007D7B8A" w:rsidRPr="00130118" w:rsidRDefault="0091256A" w:rsidP="00BD1BDC">
      <w:pPr>
        <w:pStyle w:val="articlecontenu"/>
        <w:spacing w:after="0"/>
        <w:ind w:left="957" w:hanging="390"/>
        <w:rPr>
          <w:b/>
          <w:color w:val="000000"/>
        </w:rPr>
      </w:pPr>
      <w:r w:rsidRPr="00130118">
        <w:rPr>
          <w:color w:val="000000"/>
        </w:rPr>
        <w:t>-</w:t>
      </w:r>
      <w:r w:rsidR="00B21056" w:rsidRPr="00130118">
        <w:rPr>
          <w:color w:val="000000"/>
        </w:rPr>
        <w:tab/>
      </w:r>
      <w:r w:rsidRPr="00130118">
        <w:rPr>
          <w:color w:val="000000"/>
        </w:rPr>
        <w:t xml:space="preserve">3 mois </w:t>
      </w:r>
      <w:r w:rsidR="00255512" w:rsidRPr="00130118">
        <w:rPr>
          <w:color w:val="000000"/>
        </w:rPr>
        <w:t>a</w:t>
      </w:r>
      <w:r w:rsidRPr="00130118">
        <w:rPr>
          <w:color w:val="000000"/>
        </w:rPr>
        <w:t xml:space="preserve">vant le terme de l'engagement pour un agent </w:t>
      </w:r>
      <w:r w:rsidR="00D2481D" w:rsidRPr="00130118">
        <w:rPr>
          <w:color w:val="000000"/>
        </w:rPr>
        <w:t>dont le contrat est susceptible d’être renouvelé pour une durée indéterminée.</w:t>
      </w:r>
      <w:r w:rsidR="00255512" w:rsidRPr="00130118">
        <w:rPr>
          <w:color w:val="000000"/>
        </w:rPr>
        <w:t xml:space="preserve"> </w:t>
      </w:r>
    </w:p>
    <w:p w:rsidR="00B21056" w:rsidRPr="00130118" w:rsidRDefault="00B21056" w:rsidP="00B21056">
      <w:pPr>
        <w:pStyle w:val="articlecontenu"/>
        <w:spacing w:after="0"/>
        <w:ind w:left="709" w:hanging="142"/>
        <w:rPr>
          <w:color w:val="000000"/>
        </w:rPr>
      </w:pPr>
    </w:p>
    <w:p w:rsidR="007D7B8A" w:rsidRPr="00130118" w:rsidRDefault="007D7B8A" w:rsidP="00B21056">
      <w:pPr>
        <w:pStyle w:val="articlecontenu"/>
        <w:spacing w:after="0"/>
        <w:ind w:left="426" w:firstLine="0"/>
      </w:pPr>
      <w:r w:rsidRPr="00130118">
        <w:t>M</w:t>
      </w:r>
      <w:r w:rsidR="0052055F" w:rsidRPr="00130118">
        <w:t>/Mme</w:t>
      </w:r>
      <w:r w:rsidRPr="00130118">
        <w:t xml:space="preserve"> .................................................. </w:t>
      </w:r>
      <w:proofErr w:type="gramStart"/>
      <w:r w:rsidRPr="00130118">
        <w:t>dispose</w:t>
      </w:r>
      <w:proofErr w:type="gramEnd"/>
      <w:r w:rsidRPr="00130118">
        <w:t xml:space="preserve"> d'un délai de 8 jours pour faire connaître le cas échéant son acceptation. En cas de non réponse dans ce délai, M</w:t>
      </w:r>
      <w:r w:rsidR="0052055F" w:rsidRPr="00130118">
        <w:t>/Mme</w:t>
      </w:r>
      <w:r w:rsidRPr="00130118">
        <w:t xml:space="preserve"> ...................................... </w:t>
      </w:r>
      <w:proofErr w:type="gramStart"/>
      <w:r w:rsidRPr="00130118">
        <w:t>est</w:t>
      </w:r>
      <w:proofErr w:type="gramEnd"/>
      <w:r w:rsidRPr="00130118">
        <w:t xml:space="preserve"> présumé</w:t>
      </w:r>
      <w:r w:rsidRPr="00130118">
        <w:rPr>
          <w:iCs/>
        </w:rPr>
        <w:t>(e)</w:t>
      </w:r>
      <w:r w:rsidRPr="00130118">
        <w:t xml:space="preserve"> renoncer à son emploi.</w:t>
      </w:r>
    </w:p>
    <w:p w:rsidR="000C0352" w:rsidRPr="00130118" w:rsidRDefault="000C0352" w:rsidP="00AB3D64">
      <w:pPr>
        <w:pStyle w:val="articlecontenu"/>
        <w:spacing w:after="0"/>
      </w:pPr>
    </w:p>
    <w:p w:rsidR="00154F0E" w:rsidRPr="00130118" w:rsidRDefault="00154F0E" w:rsidP="00AB3D64">
      <w:pPr>
        <w:pStyle w:val="articlecontenu"/>
        <w:spacing w:after="0"/>
      </w:pPr>
    </w:p>
    <w:p w:rsidR="004276C3" w:rsidRPr="00130118" w:rsidRDefault="004276C3" w:rsidP="004276C3">
      <w:pPr>
        <w:pStyle w:val="articlecontenu"/>
        <w:ind w:firstLine="0"/>
        <w:rPr>
          <w:b/>
          <w:color w:val="000000"/>
        </w:rPr>
      </w:pPr>
      <w:r w:rsidRPr="00130118">
        <w:rPr>
          <w:b/>
          <w:color w:val="000000"/>
        </w:rPr>
        <w:t xml:space="preserve">ARTICLE 8 : INDEMNITÉ DE FIN DE CONTRAT </w:t>
      </w:r>
    </w:p>
    <w:p w:rsidR="004276C3" w:rsidRPr="00130118" w:rsidRDefault="004276C3" w:rsidP="004276C3">
      <w:pPr>
        <w:pStyle w:val="articlecontenu"/>
        <w:ind w:firstLine="0"/>
        <w:rPr>
          <w:color w:val="000000"/>
        </w:rPr>
      </w:pPr>
      <w:r w:rsidRPr="00130118">
        <w:rPr>
          <w:b/>
          <w:i/>
          <w:color w:val="000000"/>
        </w:rPr>
        <w:t>(Pour les contrats conclus à compter du 1er janvier 2021- durée au plus égale à 1 an, renouvellement compris)</w:t>
      </w:r>
    </w:p>
    <w:p w:rsidR="004276C3" w:rsidRPr="00130118" w:rsidRDefault="004276C3" w:rsidP="004276C3">
      <w:pPr>
        <w:pStyle w:val="articlecontenu"/>
        <w:ind w:left="426" w:firstLine="0"/>
        <w:rPr>
          <w:b/>
          <w:i/>
          <w:color w:val="000000"/>
        </w:rPr>
      </w:pPr>
      <w:r w:rsidRPr="00130118">
        <w:rPr>
          <w:b/>
          <w:i/>
          <w:color w:val="000000"/>
        </w:rPr>
        <w:t>(Si le montant de la rémunération brute globale mensuelle dépasse deux fois le SMIC : enlever cet article car l’indemnité n’est pas due)</w:t>
      </w:r>
    </w:p>
    <w:p w:rsidR="00A11784" w:rsidRPr="00A11784" w:rsidRDefault="00A11784" w:rsidP="00A11784">
      <w:pPr>
        <w:pStyle w:val="articlecontenu"/>
        <w:rPr>
          <w:color w:val="000000"/>
        </w:rPr>
      </w:pPr>
      <w:r w:rsidRPr="00A11784">
        <w:rPr>
          <w:color w:val="000000"/>
        </w:rPr>
        <w:t xml:space="preserve">A l’échéance du contrat, si celui-ci est d’une durée totale inférieure ou égale à un an (renouvellements compris), M/Mme.............................................. </w:t>
      </w:r>
      <w:proofErr w:type="gramStart"/>
      <w:r w:rsidRPr="00A11784">
        <w:rPr>
          <w:color w:val="000000"/>
        </w:rPr>
        <w:t>a</w:t>
      </w:r>
      <w:proofErr w:type="gramEnd"/>
      <w:r w:rsidRPr="00A11784">
        <w:rPr>
          <w:color w:val="000000"/>
        </w:rPr>
        <w:t xml:space="preserve"> droit à une indemnité de fin de contrat.</w:t>
      </w:r>
    </w:p>
    <w:p w:rsidR="00A11784" w:rsidRPr="00A11784" w:rsidRDefault="00A11784" w:rsidP="00A11784">
      <w:pPr>
        <w:pStyle w:val="articlecontenu"/>
        <w:rPr>
          <w:color w:val="000000"/>
        </w:rPr>
      </w:pPr>
      <w:r w:rsidRPr="00A11784">
        <w:rPr>
          <w:color w:val="000000"/>
        </w:rPr>
        <w:t>L’indemnité n’est pas due si :</w:t>
      </w:r>
    </w:p>
    <w:p w:rsidR="00A11784" w:rsidRPr="00A11784" w:rsidRDefault="00A11784" w:rsidP="00A11784">
      <w:pPr>
        <w:pStyle w:val="articlecontenu"/>
        <w:rPr>
          <w:color w:val="000000"/>
        </w:rPr>
      </w:pPr>
      <w:r w:rsidRPr="00A11784">
        <w:rPr>
          <w:color w:val="000000"/>
        </w:rPr>
        <w:t xml:space="preserve">- au terme du contrat ou de cette durée et sans interruption, M./Mme.............................................. </w:t>
      </w:r>
      <w:proofErr w:type="gramStart"/>
      <w:r w:rsidRPr="00A11784">
        <w:rPr>
          <w:color w:val="000000"/>
        </w:rPr>
        <w:t>est</w:t>
      </w:r>
      <w:proofErr w:type="gramEnd"/>
      <w:r w:rsidRPr="00A11784">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A11784" w:rsidRPr="00A11784" w:rsidRDefault="00A11784" w:rsidP="00A11784">
      <w:pPr>
        <w:pStyle w:val="articlecontenu"/>
        <w:rPr>
          <w:color w:val="000000"/>
        </w:rPr>
      </w:pPr>
      <w:r w:rsidRPr="00A11784">
        <w:rPr>
          <w:color w:val="000000"/>
        </w:rPr>
        <w:t>- le contrat n’est pas exécuté jusqu’à son terme (nota</w:t>
      </w:r>
      <w:bookmarkStart w:id="0" w:name="_GoBack"/>
      <w:bookmarkEnd w:id="0"/>
      <w:r w:rsidRPr="00A11784">
        <w:rPr>
          <w:color w:val="000000"/>
        </w:rPr>
        <w:t>mment en cas de démission ou de licenciement).</w:t>
      </w:r>
    </w:p>
    <w:p w:rsidR="00A11784" w:rsidRPr="00A11784" w:rsidRDefault="00A11784" w:rsidP="00A11784">
      <w:pPr>
        <w:pStyle w:val="articlecontenu"/>
        <w:rPr>
          <w:color w:val="000000"/>
        </w:rPr>
      </w:pPr>
      <w:r w:rsidRPr="00A11784">
        <w:rPr>
          <w:color w:val="000000"/>
        </w:rPr>
        <w:t>- l'agent refuse la conclusion d'un contrat de travail à durée indéterminée pour occuper le même emploi ou un emploi similaire auprès du même employeur, assorti d'une rémunération au moins équivalente.</w:t>
      </w:r>
    </w:p>
    <w:p w:rsidR="00A11784" w:rsidRPr="00A11784" w:rsidRDefault="00A11784" w:rsidP="00A11784">
      <w:pPr>
        <w:pStyle w:val="articlecontenu"/>
        <w:rPr>
          <w:color w:val="000000"/>
        </w:rPr>
      </w:pPr>
      <w:r w:rsidRPr="00A11784">
        <w:rPr>
          <w:color w:val="000000"/>
        </w:rPr>
        <w:t xml:space="preserve">Au terme du présent contrat et le cas échéant de ses renouvellements, M./Mme……………… s’engage à informer ....................... </w:t>
      </w:r>
      <w:r w:rsidRPr="00A11784">
        <w:rPr>
          <w:i/>
          <w:color w:val="000000"/>
        </w:rPr>
        <w:t>(</w:t>
      </w:r>
      <w:proofErr w:type="gramStart"/>
      <w:r w:rsidRPr="00A11784">
        <w:rPr>
          <w:i/>
          <w:color w:val="000000"/>
        </w:rPr>
        <w:t>collectivité</w:t>
      </w:r>
      <w:proofErr w:type="gramEnd"/>
      <w:r w:rsidRPr="00A11784">
        <w:rPr>
          <w:i/>
          <w:color w:val="000000"/>
        </w:rPr>
        <w:t xml:space="preserve"> / établissement employeur)</w:t>
      </w:r>
      <w:r w:rsidRPr="00A11784">
        <w:rPr>
          <w:color w:val="000000"/>
        </w:rPr>
        <w:t xml:space="preserve"> de son recrutement immédiat et sans interruption auprès d’un autre employeur de la fonction publique territoriale. </w:t>
      </w:r>
    </w:p>
    <w:p w:rsidR="00A11784" w:rsidRPr="00A11784" w:rsidRDefault="00A11784" w:rsidP="00A11784">
      <w:pPr>
        <w:pStyle w:val="articlecontenu"/>
        <w:rPr>
          <w:color w:val="000000"/>
        </w:rPr>
      </w:pPr>
      <w:r w:rsidRPr="00A11784">
        <w:rPr>
          <w:color w:val="000000"/>
        </w:rPr>
        <w:t xml:space="preserve">Le montant de l’indemnité est fixé à 10 % de la rémunération brute globale perçue par l'agent au titre de son contrat et, le cas échéant, de ses renouvellements </w:t>
      </w:r>
      <w:r w:rsidRPr="00A11784">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p>
    <w:p w:rsidR="004276C3" w:rsidRPr="00130118" w:rsidRDefault="00A11784" w:rsidP="00A11784">
      <w:pPr>
        <w:pStyle w:val="articlecontenu"/>
        <w:spacing w:after="0"/>
      </w:pPr>
      <w:r w:rsidRPr="00A11784">
        <w:rPr>
          <w:color w:val="000000"/>
        </w:rPr>
        <w:lastRenderedPageBreak/>
        <w:t>L'indemnité est versée au plus tard un mois après le terme du contrat.</w:t>
      </w:r>
    </w:p>
    <w:p w:rsidR="004276C3" w:rsidRPr="00130118" w:rsidRDefault="004276C3" w:rsidP="00AB3D64">
      <w:pPr>
        <w:pStyle w:val="articlecontenu"/>
        <w:spacing w:after="0"/>
      </w:pPr>
    </w:p>
    <w:p w:rsidR="007D7B8A" w:rsidRPr="00130118" w:rsidRDefault="007D7B8A" w:rsidP="00AB3D64">
      <w:pPr>
        <w:pStyle w:val="articlen"/>
        <w:spacing w:before="0" w:after="0"/>
      </w:pPr>
      <w:r w:rsidRPr="00130118">
        <w:t xml:space="preserve">ARTICLE </w:t>
      </w:r>
      <w:r w:rsidR="00543F23" w:rsidRPr="00130118">
        <w:t>9</w:t>
      </w:r>
      <w:r w:rsidRPr="00130118">
        <w:t xml:space="preserve"> : RUPTURE DU CONTRAT</w:t>
      </w:r>
    </w:p>
    <w:p w:rsidR="00B21056" w:rsidRPr="00130118" w:rsidRDefault="00B21056" w:rsidP="00AB3D64">
      <w:pPr>
        <w:pStyle w:val="articlen"/>
        <w:spacing w:before="0" w:after="0"/>
        <w:rPr>
          <w:b w:val="0"/>
        </w:rPr>
      </w:pPr>
    </w:p>
    <w:p w:rsidR="007D7B8A" w:rsidRPr="00130118" w:rsidRDefault="007D7B8A" w:rsidP="00B21056">
      <w:pPr>
        <w:pStyle w:val="articlecontenu"/>
        <w:numPr>
          <w:ilvl w:val="0"/>
          <w:numId w:val="11"/>
        </w:numPr>
        <w:spacing w:after="0"/>
        <w:rPr>
          <w:b/>
          <w:bCs/>
        </w:rPr>
      </w:pPr>
      <w:r w:rsidRPr="00130118">
        <w:rPr>
          <w:b/>
          <w:bCs/>
        </w:rPr>
        <w:t xml:space="preserve">Licenciement à l'initiative de la collectivité </w:t>
      </w:r>
      <w:r w:rsidRPr="00130118">
        <w:rPr>
          <w:b/>
          <w:bCs/>
          <w:i/>
          <w:iCs/>
        </w:rPr>
        <w:t>(ou établissement)</w:t>
      </w:r>
      <w:r w:rsidRPr="00130118">
        <w:rPr>
          <w:b/>
          <w:bCs/>
        </w:rPr>
        <w:t xml:space="preserve"> employeur</w:t>
      </w:r>
    </w:p>
    <w:p w:rsidR="00B21056" w:rsidRPr="00130118" w:rsidRDefault="00B21056" w:rsidP="00B21056">
      <w:pPr>
        <w:pStyle w:val="articlecontenu"/>
        <w:spacing w:after="0"/>
        <w:ind w:left="644" w:firstLine="0"/>
        <w:rPr>
          <w:bCs/>
        </w:rPr>
      </w:pPr>
    </w:p>
    <w:p w:rsidR="007D7B8A" w:rsidRPr="00130118" w:rsidRDefault="007D7B8A" w:rsidP="00B21056">
      <w:pPr>
        <w:pStyle w:val="articlecontenu"/>
        <w:spacing w:after="0"/>
        <w:ind w:left="426" w:firstLine="0"/>
        <w:rPr>
          <w:color w:val="000000"/>
        </w:rPr>
      </w:pPr>
      <w:r w:rsidRPr="00130118">
        <w:t>En cas de licenciement, M</w:t>
      </w:r>
      <w:r w:rsidR="0052055F" w:rsidRPr="00130118">
        <w:t>/Mme</w:t>
      </w:r>
      <w:r w:rsidRPr="00130118">
        <w:t xml:space="preserve"> ................................................ a droit à un préavis d'une durée </w:t>
      </w:r>
      <w:r w:rsidR="00A80BA5" w:rsidRPr="00130118">
        <w:rPr>
          <w:color w:val="000000"/>
        </w:rPr>
        <w:t xml:space="preserve">de </w:t>
      </w:r>
      <w:r w:rsidRPr="00130118">
        <w:rPr>
          <w:color w:val="000000"/>
        </w:rPr>
        <w:t>:</w:t>
      </w:r>
    </w:p>
    <w:p w:rsidR="00D2481D" w:rsidRPr="00130118" w:rsidRDefault="007D7B8A" w:rsidP="00BD1BDC">
      <w:pPr>
        <w:pStyle w:val="articlecontenu"/>
        <w:spacing w:after="0"/>
        <w:ind w:left="567" w:firstLine="0"/>
        <w:rPr>
          <w:color w:val="000000"/>
        </w:rPr>
      </w:pPr>
      <w:r w:rsidRPr="00130118">
        <w:t>-</w:t>
      </w:r>
      <w:r w:rsidR="00BD1BDC" w:rsidRPr="00130118">
        <w:tab/>
      </w:r>
      <w:r w:rsidR="00D2481D" w:rsidRPr="00130118">
        <w:rPr>
          <w:color w:val="000000"/>
        </w:rPr>
        <w:t>8 jours pour l'agent qui justifie d'une ancienneté de services inférieure à 6 mois</w:t>
      </w:r>
      <w:r w:rsidR="00D46172" w:rsidRPr="00130118">
        <w:rPr>
          <w:color w:val="000000"/>
        </w:rPr>
        <w:t xml:space="preserve"> </w:t>
      </w:r>
      <w:r w:rsidR="00D2481D" w:rsidRPr="00130118">
        <w:rPr>
          <w:color w:val="000000"/>
        </w:rPr>
        <w:t xml:space="preserve">; </w:t>
      </w:r>
    </w:p>
    <w:p w:rsidR="00D2481D" w:rsidRPr="00130118" w:rsidRDefault="00BD1BDC" w:rsidP="00BD1BDC">
      <w:pPr>
        <w:pStyle w:val="articlecontenu"/>
        <w:spacing w:after="0"/>
        <w:ind w:left="567" w:firstLine="0"/>
        <w:rPr>
          <w:color w:val="000000"/>
        </w:rPr>
      </w:pPr>
      <w:r w:rsidRPr="00130118">
        <w:rPr>
          <w:color w:val="000000"/>
        </w:rPr>
        <w:t>-</w:t>
      </w:r>
      <w:r w:rsidRPr="00130118">
        <w:rPr>
          <w:color w:val="000000"/>
        </w:rPr>
        <w:tab/>
      </w:r>
      <w:r w:rsidR="00D2481D" w:rsidRPr="00130118">
        <w:rPr>
          <w:color w:val="000000"/>
        </w:rPr>
        <w:t xml:space="preserve">1 mois pour </w:t>
      </w:r>
      <w:r w:rsidR="00A80BA5" w:rsidRPr="00130118">
        <w:rPr>
          <w:color w:val="000000"/>
        </w:rPr>
        <w:t xml:space="preserve">l’agent </w:t>
      </w:r>
      <w:r w:rsidR="00D2481D" w:rsidRPr="00130118">
        <w:rPr>
          <w:color w:val="000000"/>
        </w:rPr>
        <w:t xml:space="preserve">qui justifie d'une ancienneté de services comprise entre six mois et inférieure à deux ans ; </w:t>
      </w:r>
    </w:p>
    <w:p w:rsidR="007D7B8A" w:rsidRPr="00130118" w:rsidRDefault="00BD1BDC" w:rsidP="00BD1BDC">
      <w:pPr>
        <w:pStyle w:val="articlecontenu"/>
        <w:spacing w:after="0"/>
        <w:ind w:left="567" w:firstLine="0"/>
        <w:rPr>
          <w:color w:val="000000"/>
        </w:rPr>
      </w:pPr>
      <w:r w:rsidRPr="00130118">
        <w:rPr>
          <w:color w:val="000000"/>
        </w:rPr>
        <w:t>-</w:t>
      </w:r>
      <w:r w:rsidRPr="00130118">
        <w:rPr>
          <w:color w:val="000000"/>
        </w:rPr>
        <w:tab/>
      </w:r>
      <w:r w:rsidR="00D2481D" w:rsidRPr="00130118">
        <w:rPr>
          <w:color w:val="000000"/>
        </w:rPr>
        <w:t xml:space="preserve">2 mois pour </w:t>
      </w:r>
      <w:r w:rsidR="00A80BA5" w:rsidRPr="00130118">
        <w:rPr>
          <w:color w:val="000000"/>
        </w:rPr>
        <w:t xml:space="preserve">l’agent </w:t>
      </w:r>
      <w:r w:rsidR="00D2481D" w:rsidRPr="00130118">
        <w:rPr>
          <w:color w:val="000000"/>
        </w:rPr>
        <w:t>qui justifie d'une ancienneté de services supérieure à deux ans.</w:t>
      </w:r>
      <w:r w:rsidR="007D7B8A" w:rsidRPr="00130118">
        <w:rPr>
          <w:color w:val="000000"/>
        </w:rPr>
        <w:t xml:space="preserve"> </w:t>
      </w:r>
    </w:p>
    <w:p w:rsidR="00532AC5" w:rsidRPr="00130118" w:rsidRDefault="00532AC5" w:rsidP="00AB3D64">
      <w:pPr>
        <w:pStyle w:val="articlecontenu"/>
        <w:spacing w:after="0"/>
        <w:rPr>
          <w:color w:val="000000"/>
        </w:rPr>
      </w:pPr>
    </w:p>
    <w:p w:rsidR="00442D26" w:rsidRPr="00130118" w:rsidRDefault="00442D26" w:rsidP="00442D26">
      <w:pPr>
        <w:pStyle w:val="articlecontenu"/>
        <w:tabs>
          <w:tab w:val="left" w:pos="1418"/>
        </w:tabs>
        <w:spacing w:after="0"/>
        <w:ind w:left="426" w:firstLine="0"/>
      </w:pPr>
      <w:r w:rsidRPr="00130118">
        <w:t>L’ancienneté est décomptée jusqu’à la date d’envoi de la lettre de notification du licenciement. Elle est calculée compte tenu de l’ensemble des contrats conclus entre le co-contractant et ……………………………, y compris ceux effectués avant une interruption de fonctions sous réserve que cette interruption n’excède pas 4 mois et qu’elle ne soit pas due à une démission de l’agent.</w:t>
      </w:r>
    </w:p>
    <w:p w:rsidR="00442D26" w:rsidRPr="00130118" w:rsidRDefault="00442D26" w:rsidP="00BD1BDC">
      <w:pPr>
        <w:pStyle w:val="articlecontenu"/>
        <w:spacing w:after="0"/>
        <w:ind w:left="426" w:firstLine="0"/>
      </w:pPr>
    </w:p>
    <w:p w:rsidR="007D7B8A" w:rsidRPr="00130118" w:rsidRDefault="007D7B8A" w:rsidP="00BD1BDC">
      <w:pPr>
        <w:pStyle w:val="articlecontenu"/>
        <w:spacing w:after="0"/>
        <w:ind w:left="426" w:firstLine="0"/>
      </w:pPr>
      <w:r w:rsidRPr="00130118">
        <w:t>L'attribution du préavis tel que déterminé ci-dessus est toutefois conditionnée par l'application des dispositions de la réglementation en vigueur au moment de la rupture du contrat.</w:t>
      </w:r>
    </w:p>
    <w:p w:rsidR="00BD1BDC" w:rsidRPr="00130118" w:rsidRDefault="00BD1BDC" w:rsidP="00BD1BDC">
      <w:pPr>
        <w:pStyle w:val="articlecontenu"/>
        <w:spacing w:after="0"/>
        <w:ind w:left="426" w:firstLine="0"/>
      </w:pPr>
    </w:p>
    <w:p w:rsidR="007D7B8A" w:rsidRPr="00130118" w:rsidRDefault="007D7B8A" w:rsidP="00BD1BDC">
      <w:pPr>
        <w:pStyle w:val="articlecontenu"/>
        <w:spacing w:after="0"/>
        <w:ind w:left="426" w:firstLine="0"/>
      </w:pPr>
      <w:r w:rsidRPr="00130118">
        <w:t>Il en est fait de même pour l'attribution de l'indemnité de licenciement.</w:t>
      </w:r>
    </w:p>
    <w:p w:rsidR="00BD1BDC" w:rsidRPr="00130118" w:rsidRDefault="00BD1BDC" w:rsidP="00BD1BDC">
      <w:pPr>
        <w:pStyle w:val="articlecontenu"/>
        <w:spacing w:after="0"/>
        <w:ind w:left="426" w:firstLine="0"/>
      </w:pPr>
    </w:p>
    <w:p w:rsidR="00810398" w:rsidRPr="00130118" w:rsidRDefault="007D7B8A" w:rsidP="00BD1BDC">
      <w:pPr>
        <w:pStyle w:val="articlecontenu"/>
        <w:spacing w:after="0"/>
        <w:ind w:left="426" w:firstLine="0"/>
      </w:pPr>
      <w:r w:rsidRPr="00130118">
        <w:t>Aucun préavis n'est dû en cas de licenciement pour motif disciplinaire, ainsi qu’au cours ou à l'expiration d'une période d'essai.</w:t>
      </w:r>
    </w:p>
    <w:p w:rsidR="007D7B8A" w:rsidRPr="00130118" w:rsidRDefault="00532AC5" w:rsidP="00BD1BDC">
      <w:pPr>
        <w:pStyle w:val="articlecontenu"/>
        <w:spacing w:after="0"/>
        <w:ind w:left="426" w:firstLine="0"/>
        <w:rPr>
          <w:color w:val="000000"/>
        </w:rPr>
      </w:pPr>
      <w:r w:rsidRPr="00130118">
        <w:t>L</w:t>
      </w:r>
      <w:r w:rsidR="007D7B8A" w:rsidRPr="00130118">
        <w:t xml:space="preserve">e licenciement est notifié par lettre recommandée avec accusé de </w:t>
      </w:r>
      <w:r w:rsidR="007D7B8A" w:rsidRPr="00130118">
        <w:rPr>
          <w:color w:val="000000"/>
        </w:rPr>
        <w:t>réception</w:t>
      </w:r>
      <w:r w:rsidR="00A80BA5" w:rsidRPr="00130118">
        <w:rPr>
          <w:color w:val="000000"/>
        </w:rPr>
        <w:t xml:space="preserve"> ou par lettre remise en main propre contre décharge</w:t>
      </w:r>
      <w:r w:rsidR="007D7B8A" w:rsidRPr="00130118">
        <w:rPr>
          <w:color w:val="000000"/>
        </w:rPr>
        <w:t>.</w:t>
      </w:r>
    </w:p>
    <w:p w:rsidR="00BD1BDC" w:rsidRPr="00130118" w:rsidRDefault="00BD1BDC" w:rsidP="00AB3D64">
      <w:pPr>
        <w:pStyle w:val="articlecontenu"/>
        <w:spacing w:after="0"/>
        <w:rPr>
          <w:color w:val="000000"/>
        </w:rPr>
      </w:pPr>
    </w:p>
    <w:p w:rsidR="005A2CDC" w:rsidRPr="00130118" w:rsidRDefault="005A2CDC" w:rsidP="00AB3D64">
      <w:pPr>
        <w:pStyle w:val="articlecontenu"/>
        <w:spacing w:after="0"/>
        <w:rPr>
          <w:color w:val="000000"/>
        </w:rPr>
      </w:pPr>
    </w:p>
    <w:p w:rsidR="007D7B8A" w:rsidRPr="00130118" w:rsidRDefault="007D7B8A" w:rsidP="00BD1BDC">
      <w:pPr>
        <w:pStyle w:val="articlecontenu"/>
        <w:numPr>
          <w:ilvl w:val="0"/>
          <w:numId w:val="11"/>
        </w:numPr>
        <w:spacing w:after="0"/>
        <w:rPr>
          <w:b/>
          <w:bCs/>
        </w:rPr>
      </w:pPr>
      <w:r w:rsidRPr="00130118">
        <w:rPr>
          <w:b/>
          <w:bCs/>
        </w:rPr>
        <w:t xml:space="preserve">Démission du co-contractant </w:t>
      </w:r>
    </w:p>
    <w:p w:rsidR="00BD1BDC" w:rsidRPr="00130118" w:rsidRDefault="00BD1BDC" w:rsidP="00BD1BDC">
      <w:pPr>
        <w:pStyle w:val="articlecontenu"/>
        <w:spacing w:after="0"/>
        <w:ind w:left="644" w:firstLine="0"/>
        <w:rPr>
          <w:bCs/>
        </w:rPr>
      </w:pPr>
    </w:p>
    <w:p w:rsidR="00BD1BDC" w:rsidRPr="00130118" w:rsidRDefault="007D7B8A" w:rsidP="00BD1BDC">
      <w:pPr>
        <w:pStyle w:val="articlecontenu"/>
        <w:spacing w:after="0"/>
        <w:ind w:left="426" w:firstLine="0"/>
      </w:pPr>
      <w:r w:rsidRPr="00130118">
        <w:t>La démission de M</w:t>
      </w:r>
      <w:r w:rsidR="0052055F" w:rsidRPr="00130118">
        <w:t>/Mme</w:t>
      </w:r>
      <w:r w:rsidRPr="00130118">
        <w:t xml:space="preserve"> ............................................... </w:t>
      </w:r>
      <w:proofErr w:type="gramStart"/>
      <w:r w:rsidRPr="00130118">
        <w:t>doit</w:t>
      </w:r>
      <w:proofErr w:type="gramEnd"/>
      <w:r w:rsidRPr="00130118">
        <w:t xml:space="preserve"> être clairement exprimée par lettre recomm</w:t>
      </w:r>
      <w:r w:rsidR="00BD1BDC" w:rsidRPr="00130118">
        <w:t>andée avec accusé de réception.</w:t>
      </w:r>
      <w:r w:rsidR="007E50A9" w:rsidRPr="00130118">
        <w:t xml:space="preserve"> </w:t>
      </w:r>
    </w:p>
    <w:p w:rsidR="007D7B8A" w:rsidRPr="00130118" w:rsidRDefault="007D7B8A" w:rsidP="00BD1BDC">
      <w:pPr>
        <w:pStyle w:val="articlecontenu"/>
        <w:spacing w:after="0"/>
        <w:ind w:left="426" w:firstLine="0"/>
        <w:rPr>
          <w:color w:val="000000"/>
        </w:rPr>
      </w:pPr>
      <w:r w:rsidRPr="00130118">
        <w:t>M</w:t>
      </w:r>
      <w:r w:rsidR="0052055F" w:rsidRPr="00130118">
        <w:t>/Mme</w:t>
      </w:r>
      <w:r w:rsidRPr="00130118">
        <w:t xml:space="preserve"> .................................................................  </w:t>
      </w:r>
      <w:proofErr w:type="gramStart"/>
      <w:r w:rsidRPr="00130118">
        <w:t>est</w:t>
      </w:r>
      <w:proofErr w:type="gramEnd"/>
      <w:r w:rsidRPr="00130118">
        <w:t xml:space="preserve"> tenu</w:t>
      </w:r>
      <w:r w:rsidRPr="00130118">
        <w:rPr>
          <w:i/>
          <w:iCs/>
        </w:rPr>
        <w:t>(e)</w:t>
      </w:r>
      <w:r w:rsidRPr="00130118">
        <w:t xml:space="preserve"> de respecter un préavis d'une durée </w:t>
      </w:r>
      <w:r w:rsidR="00D95F8A" w:rsidRPr="00130118">
        <w:rPr>
          <w:color w:val="000000"/>
        </w:rPr>
        <w:t xml:space="preserve">de </w:t>
      </w:r>
      <w:r w:rsidRPr="00130118">
        <w:rPr>
          <w:color w:val="000000"/>
        </w:rPr>
        <w:t>:</w:t>
      </w:r>
    </w:p>
    <w:p w:rsidR="00BD1BDC" w:rsidRPr="00130118" w:rsidRDefault="00BD1BDC" w:rsidP="00BD1BDC">
      <w:pPr>
        <w:pStyle w:val="articlecontenu"/>
        <w:spacing w:after="0"/>
        <w:ind w:left="426" w:firstLine="0"/>
        <w:rPr>
          <w:color w:val="000000"/>
        </w:rPr>
      </w:pPr>
    </w:p>
    <w:p w:rsidR="00DD2F74" w:rsidRPr="00130118" w:rsidRDefault="00BD1BDC" w:rsidP="00BD1BDC">
      <w:pPr>
        <w:pStyle w:val="articlecontenu"/>
        <w:spacing w:after="0"/>
        <w:ind w:left="567" w:firstLine="0"/>
        <w:rPr>
          <w:color w:val="000000"/>
        </w:rPr>
      </w:pPr>
      <w:r w:rsidRPr="00130118">
        <w:rPr>
          <w:color w:val="000000"/>
        </w:rPr>
        <w:t>-</w:t>
      </w:r>
      <w:r w:rsidRPr="00130118">
        <w:rPr>
          <w:color w:val="000000"/>
        </w:rPr>
        <w:tab/>
      </w:r>
      <w:r w:rsidR="00DD2F74" w:rsidRPr="00130118">
        <w:rPr>
          <w:color w:val="000000"/>
        </w:rPr>
        <w:t xml:space="preserve">8 jours pour l'agent qui justifie d'une ancienneté de services inférieure à 6 mois; </w:t>
      </w:r>
    </w:p>
    <w:p w:rsidR="00DD2F74" w:rsidRPr="00130118" w:rsidRDefault="00BD1BDC" w:rsidP="00BD1BDC">
      <w:pPr>
        <w:pStyle w:val="articlecontenu"/>
        <w:spacing w:after="0"/>
        <w:ind w:left="567" w:firstLine="0"/>
        <w:rPr>
          <w:color w:val="000000"/>
        </w:rPr>
      </w:pPr>
      <w:r w:rsidRPr="00130118">
        <w:rPr>
          <w:color w:val="000000"/>
        </w:rPr>
        <w:t>-</w:t>
      </w:r>
      <w:r w:rsidRPr="00130118">
        <w:rPr>
          <w:color w:val="000000"/>
        </w:rPr>
        <w:tab/>
      </w:r>
      <w:r w:rsidR="00DD2F74" w:rsidRPr="00130118">
        <w:rPr>
          <w:color w:val="000000"/>
        </w:rPr>
        <w:t xml:space="preserve">1 mois pour </w:t>
      </w:r>
      <w:r w:rsidR="00D95F8A" w:rsidRPr="00130118">
        <w:rPr>
          <w:color w:val="000000"/>
        </w:rPr>
        <w:t xml:space="preserve">l’agent </w:t>
      </w:r>
      <w:r w:rsidR="00DD2F74" w:rsidRPr="00130118">
        <w:rPr>
          <w:color w:val="000000"/>
        </w:rPr>
        <w:t xml:space="preserve">qui justifie d'une ancienneté de services comprise entre six mois et inférieure à deux ans ; </w:t>
      </w:r>
    </w:p>
    <w:p w:rsidR="00DD2F74" w:rsidRPr="00130118" w:rsidRDefault="00BD1BDC" w:rsidP="00BD1BDC">
      <w:pPr>
        <w:pStyle w:val="articlecontenu"/>
        <w:spacing w:after="0"/>
        <w:ind w:left="567" w:firstLine="0"/>
        <w:rPr>
          <w:color w:val="000000"/>
        </w:rPr>
      </w:pPr>
      <w:r w:rsidRPr="00130118">
        <w:rPr>
          <w:color w:val="000000"/>
        </w:rPr>
        <w:t>-</w:t>
      </w:r>
      <w:r w:rsidRPr="00130118">
        <w:rPr>
          <w:color w:val="000000"/>
        </w:rPr>
        <w:tab/>
      </w:r>
      <w:r w:rsidR="00DD2F74" w:rsidRPr="00130118">
        <w:rPr>
          <w:color w:val="000000"/>
        </w:rPr>
        <w:t xml:space="preserve">2 mois pour </w:t>
      </w:r>
      <w:r w:rsidR="00D95F8A" w:rsidRPr="00130118">
        <w:rPr>
          <w:color w:val="000000"/>
        </w:rPr>
        <w:t xml:space="preserve">l’agent </w:t>
      </w:r>
      <w:r w:rsidR="00DD2F74" w:rsidRPr="00130118">
        <w:rPr>
          <w:color w:val="000000"/>
        </w:rPr>
        <w:t>qui justifie d'une ancienneté de s</w:t>
      </w:r>
      <w:r w:rsidR="00D95F8A" w:rsidRPr="00130118">
        <w:rPr>
          <w:color w:val="000000"/>
        </w:rPr>
        <w:t>ervices supérieure à deux ans.</w:t>
      </w:r>
    </w:p>
    <w:p w:rsidR="00AE3F75" w:rsidRPr="00130118" w:rsidRDefault="00AE3F75" w:rsidP="00AB3D64">
      <w:pPr>
        <w:pStyle w:val="articlecontenu"/>
        <w:spacing w:after="0"/>
        <w:rPr>
          <w:color w:val="000000"/>
        </w:rPr>
      </w:pPr>
    </w:p>
    <w:p w:rsidR="00AE3F75" w:rsidRPr="00130118" w:rsidRDefault="00AE3F75" w:rsidP="00BD1BDC">
      <w:pPr>
        <w:ind w:left="426"/>
        <w:jc w:val="both"/>
        <w:rPr>
          <w:rFonts w:ascii="Arial" w:hAnsi="Arial" w:cs="Arial"/>
          <w:color w:val="000000"/>
        </w:rPr>
      </w:pPr>
      <w:r w:rsidRPr="00130118">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543F23" w:rsidRPr="00130118" w:rsidRDefault="00543F23" w:rsidP="00BD1BDC">
      <w:pPr>
        <w:ind w:left="426"/>
        <w:jc w:val="both"/>
        <w:rPr>
          <w:rFonts w:ascii="Arial" w:hAnsi="Arial" w:cs="Arial"/>
          <w:color w:val="000000"/>
        </w:rPr>
      </w:pPr>
    </w:p>
    <w:p w:rsidR="004276C3" w:rsidRPr="00130118" w:rsidRDefault="004276C3" w:rsidP="00BD1BDC">
      <w:pPr>
        <w:ind w:left="426"/>
        <w:jc w:val="both"/>
        <w:rPr>
          <w:rFonts w:ascii="Arial" w:hAnsi="Arial" w:cs="Arial"/>
          <w:color w:val="000000"/>
        </w:rPr>
      </w:pPr>
    </w:p>
    <w:p w:rsidR="00154F0E" w:rsidRPr="00130118" w:rsidRDefault="00154F0E" w:rsidP="00154F0E">
      <w:pPr>
        <w:pStyle w:val="articlen"/>
        <w:spacing w:before="0" w:after="0"/>
      </w:pPr>
      <w:r w:rsidRPr="00130118">
        <w:t xml:space="preserve">ARTICLE 10 - CERTIFICAT DE TRAVAIL </w:t>
      </w:r>
    </w:p>
    <w:p w:rsidR="00154F0E" w:rsidRPr="00130118" w:rsidRDefault="00154F0E" w:rsidP="00154F0E">
      <w:pPr>
        <w:pStyle w:val="articlen"/>
        <w:spacing w:before="0" w:after="0"/>
      </w:pPr>
    </w:p>
    <w:p w:rsidR="00154F0E" w:rsidRPr="00130118" w:rsidRDefault="00154F0E" w:rsidP="004276C3">
      <w:pPr>
        <w:pStyle w:val="articlecontenu"/>
        <w:spacing w:after="0"/>
        <w:ind w:left="426" w:firstLine="0"/>
      </w:pPr>
      <w:r w:rsidRPr="00130118">
        <w:t>À l’expiration du contrat, l’autorité territoriale délivre à M</w:t>
      </w:r>
      <w:r w:rsidR="003E76BF" w:rsidRPr="00130118">
        <w:t>/Mme</w:t>
      </w:r>
      <w:r w:rsidRPr="00130118">
        <w:t>………………… un certificat qui contient exclusivement les mentions suivantes :</w:t>
      </w:r>
    </w:p>
    <w:p w:rsidR="004276C3" w:rsidRPr="00130118" w:rsidRDefault="004276C3" w:rsidP="004276C3">
      <w:pPr>
        <w:pStyle w:val="articlecontenu"/>
        <w:spacing w:after="0"/>
        <w:ind w:left="426" w:firstLine="0"/>
      </w:pPr>
    </w:p>
    <w:p w:rsidR="00154F0E" w:rsidRPr="00130118" w:rsidRDefault="00154F0E" w:rsidP="003E76BF">
      <w:pPr>
        <w:pStyle w:val="articlecontenu"/>
        <w:numPr>
          <w:ilvl w:val="0"/>
          <w:numId w:val="16"/>
        </w:numPr>
        <w:spacing w:after="0"/>
        <w:ind w:left="993"/>
      </w:pPr>
      <w:proofErr w:type="gramStart"/>
      <w:r w:rsidRPr="00130118">
        <w:t>la</w:t>
      </w:r>
      <w:proofErr w:type="gramEnd"/>
      <w:r w:rsidRPr="00130118">
        <w:t xml:space="preserve"> date de recrutement et celle de fin de contrat ;</w:t>
      </w:r>
    </w:p>
    <w:p w:rsidR="004276C3" w:rsidRPr="00130118" w:rsidRDefault="007E50A9" w:rsidP="004276C3">
      <w:pPr>
        <w:pStyle w:val="articlecontenu"/>
        <w:numPr>
          <w:ilvl w:val="0"/>
          <w:numId w:val="16"/>
        </w:numPr>
        <w:spacing w:after="0"/>
        <w:ind w:left="993"/>
      </w:pPr>
      <w:proofErr w:type="gramStart"/>
      <w:r w:rsidRPr="00130118">
        <w:t>l</w:t>
      </w:r>
      <w:r w:rsidR="00154F0E" w:rsidRPr="00130118">
        <w:t>es</w:t>
      </w:r>
      <w:proofErr w:type="gramEnd"/>
      <w:r w:rsidR="00154F0E" w:rsidRPr="00130118">
        <w:t xml:space="preserve"> fonctions occupées par l'agent, la catégorie hiérarchique dont elles relèvent et la durée pendant laquelle elles ont été effectivement exercées ;</w:t>
      </w:r>
    </w:p>
    <w:p w:rsidR="00154F0E" w:rsidRPr="00130118" w:rsidRDefault="007E50A9" w:rsidP="004276C3">
      <w:pPr>
        <w:pStyle w:val="articlecontenu"/>
        <w:numPr>
          <w:ilvl w:val="0"/>
          <w:numId w:val="16"/>
        </w:numPr>
        <w:spacing w:after="0"/>
        <w:ind w:left="993"/>
      </w:pPr>
      <w:proofErr w:type="gramStart"/>
      <w:r w:rsidRPr="00130118">
        <w:t>l</w:t>
      </w:r>
      <w:r w:rsidR="00154F0E" w:rsidRPr="00130118">
        <w:t>e</w:t>
      </w:r>
      <w:proofErr w:type="gramEnd"/>
      <w:r w:rsidR="00154F0E" w:rsidRPr="00130118">
        <w:t xml:space="preserve"> cas échéant, les périodes de congés non assimilées à des périodes de travail effectif.</w:t>
      </w:r>
    </w:p>
    <w:p w:rsidR="004276C3" w:rsidRPr="00130118" w:rsidRDefault="004276C3" w:rsidP="004276C3">
      <w:pPr>
        <w:pStyle w:val="articlecontenu"/>
        <w:spacing w:after="0"/>
        <w:ind w:firstLine="0"/>
      </w:pPr>
    </w:p>
    <w:p w:rsidR="004276C3" w:rsidRPr="00130118" w:rsidRDefault="004276C3" w:rsidP="004276C3">
      <w:pPr>
        <w:pStyle w:val="articlecontenu"/>
        <w:spacing w:after="0"/>
        <w:ind w:firstLine="0"/>
      </w:pPr>
    </w:p>
    <w:p w:rsidR="007D7B8A" w:rsidRPr="00130118" w:rsidRDefault="007D7B8A" w:rsidP="004276C3">
      <w:pPr>
        <w:pStyle w:val="articlecontenu"/>
        <w:spacing w:after="0"/>
        <w:ind w:firstLine="0"/>
        <w:rPr>
          <w:b/>
        </w:rPr>
      </w:pPr>
      <w:r w:rsidRPr="00130118">
        <w:rPr>
          <w:b/>
        </w:rPr>
        <w:t>ARTICLE</w:t>
      </w:r>
      <w:r w:rsidR="00543F23" w:rsidRPr="00130118">
        <w:rPr>
          <w:b/>
        </w:rPr>
        <w:t xml:space="preserve"> </w:t>
      </w:r>
      <w:r w:rsidR="00154F0E" w:rsidRPr="00130118">
        <w:rPr>
          <w:b/>
        </w:rPr>
        <w:t xml:space="preserve">11 </w:t>
      </w:r>
      <w:r w:rsidRPr="00130118">
        <w:rPr>
          <w:b/>
        </w:rPr>
        <w:t>: CONTENTIEUX</w:t>
      </w:r>
    </w:p>
    <w:p w:rsidR="00D46172" w:rsidRPr="00130118" w:rsidRDefault="00D46172" w:rsidP="00AB3D64">
      <w:pPr>
        <w:pStyle w:val="articlecontenu"/>
        <w:spacing w:after="0"/>
        <w:rPr>
          <w:b/>
        </w:rPr>
      </w:pPr>
    </w:p>
    <w:p w:rsidR="007D7B8A" w:rsidRPr="00130118" w:rsidRDefault="007D7B8A" w:rsidP="00785A9E">
      <w:pPr>
        <w:pStyle w:val="articlecontenu"/>
        <w:spacing w:after="0"/>
        <w:ind w:left="426" w:firstLine="0"/>
      </w:pPr>
      <w:r w:rsidRPr="00130118">
        <w:t>Les litiges nés de l’exécution du présent contrat relèvent de la compétence de la juridiction administrative dans le respect du délai de recours de deux mois.</w:t>
      </w:r>
      <w:r w:rsidR="00C30E52" w:rsidRPr="00130118">
        <w:t xml:space="preserve"> Le tribunal administratif peut être saisi par l’application informatique « </w:t>
      </w:r>
      <w:proofErr w:type="spellStart"/>
      <w:r w:rsidR="00C30E52" w:rsidRPr="00130118">
        <w:t>Télérecours</w:t>
      </w:r>
      <w:proofErr w:type="spellEnd"/>
      <w:r w:rsidR="00C30E52" w:rsidRPr="00130118">
        <w:t xml:space="preserve"> citoyens » accessible par le site Internet </w:t>
      </w:r>
      <w:hyperlink r:id="rId8" w:history="1">
        <w:r w:rsidR="00C30E52" w:rsidRPr="00130118">
          <w:t>www.telerecours.fr</w:t>
        </w:r>
      </w:hyperlink>
      <w:r w:rsidR="00C30E52" w:rsidRPr="00130118">
        <w:t>.</w:t>
      </w:r>
    </w:p>
    <w:p w:rsidR="003E76BF" w:rsidRPr="00130118" w:rsidRDefault="003E76BF" w:rsidP="00785A9E">
      <w:pPr>
        <w:pStyle w:val="articlecontenu"/>
        <w:spacing w:after="0"/>
        <w:ind w:left="426" w:firstLine="0"/>
      </w:pPr>
    </w:p>
    <w:p w:rsidR="00C30E52" w:rsidRPr="00130118" w:rsidRDefault="00C30E52" w:rsidP="00785A9E">
      <w:pPr>
        <w:pStyle w:val="articlecontenu"/>
        <w:spacing w:after="0"/>
        <w:ind w:left="426" w:firstLine="0"/>
      </w:pPr>
    </w:p>
    <w:p w:rsidR="007D7B8A" w:rsidRPr="00130118" w:rsidRDefault="007D7B8A" w:rsidP="00AB3D64">
      <w:pPr>
        <w:pStyle w:val="Signature"/>
      </w:pPr>
      <w:r w:rsidRPr="00130118">
        <w:t>Fait en double exemplaire</w:t>
      </w:r>
    </w:p>
    <w:p w:rsidR="00785A9E" w:rsidRPr="00130118" w:rsidRDefault="00785A9E" w:rsidP="00AB3D64">
      <w:pPr>
        <w:pStyle w:val="Signature"/>
      </w:pPr>
    </w:p>
    <w:p w:rsidR="007D7B8A" w:rsidRPr="00130118" w:rsidRDefault="007D7B8A" w:rsidP="00AB3D64">
      <w:pPr>
        <w:pStyle w:val="Signature"/>
      </w:pPr>
      <w:r w:rsidRPr="00130118">
        <w:t>à.............................................., le.................................</w:t>
      </w:r>
    </w:p>
    <w:p w:rsidR="00D46172" w:rsidRPr="00130118" w:rsidRDefault="00D46172" w:rsidP="00AB3D64">
      <w:pPr>
        <w:pStyle w:val="Signature"/>
      </w:pPr>
    </w:p>
    <w:p w:rsidR="007D7D56" w:rsidRPr="00130118" w:rsidRDefault="007D7D56" w:rsidP="00AB3D64">
      <w:pPr>
        <w:pStyle w:val="Signature"/>
      </w:pPr>
    </w:p>
    <w:tbl>
      <w:tblPr>
        <w:tblStyle w:val="Grilledutableau"/>
        <w:tblW w:w="0" w:type="auto"/>
        <w:jc w:val="center"/>
        <w:tblLook w:val="04A0" w:firstRow="1" w:lastRow="0" w:firstColumn="1" w:lastColumn="0" w:noHBand="0" w:noVBand="1"/>
      </w:tblPr>
      <w:tblGrid>
        <w:gridCol w:w="4784"/>
        <w:gridCol w:w="4786"/>
      </w:tblGrid>
      <w:tr w:rsidR="00785A9E" w:rsidRPr="00130118" w:rsidTr="004D04A3">
        <w:trPr>
          <w:jc w:val="center"/>
        </w:trPr>
        <w:tc>
          <w:tcPr>
            <w:tcW w:w="4784" w:type="dxa"/>
          </w:tcPr>
          <w:p w:rsidR="00785A9E" w:rsidRPr="00130118" w:rsidRDefault="00785A9E" w:rsidP="00785A9E">
            <w:pPr>
              <w:pStyle w:val="notifi"/>
              <w:ind w:left="0"/>
              <w:jc w:val="center"/>
            </w:pPr>
            <w:r w:rsidRPr="00130118">
              <w:t>Le Maire (ou le Président),</w:t>
            </w:r>
          </w:p>
          <w:p w:rsidR="00785A9E" w:rsidRPr="00130118" w:rsidRDefault="00785A9E" w:rsidP="00785A9E">
            <w:pPr>
              <w:pStyle w:val="notifi"/>
              <w:ind w:left="0"/>
              <w:jc w:val="center"/>
            </w:pPr>
          </w:p>
          <w:p w:rsidR="00785A9E" w:rsidRPr="00130118" w:rsidRDefault="00785A9E" w:rsidP="00785A9E">
            <w:pPr>
              <w:pStyle w:val="notifi"/>
              <w:ind w:left="0"/>
              <w:jc w:val="center"/>
            </w:pPr>
          </w:p>
          <w:p w:rsidR="00785A9E" w:rsidRPr="00130118" w:rsidRDefault="00785A9E" w:rsidP="00785A9E">
            <w:pPr>
              <w:pStyle w:val="notifi"/>
              <w:ind w:left="0"/>
              <w:jc w:val="center"/>
            </w:pPr>
          </w:p>
          <w:p w:rsidR="00785A9E" w:rsidRPr="00130118" w:rsidRDefault="00785A9E" w:rsidP="00785A9E">
            <w:pPr>
              <w:pStyle w:val="notifi"/>
              <w:ind w:left="0"/>
              <w:jc w:val="center"/>
            </w:pPr>
          </w:p>
          <w:p w:rsidR="00785A9E" w:rsidRPr="00130118" w:rsidRDefault="00785A9E" w:rsidP="007E50A9">
            <w:pPr>
              <w:pStyle w:val="notifi"/>
              <w:ind w:left="0"/>
            </w:pPr>
          </w:p>
        </w:tc>
        <w:tc>
          <w:tcPr>
            <w:tcW w:w="4786" w:type="dxa"/>
          </w:tcPr>
          <w:p w:rsidR="00785A9E" w:rsidRPr="00130118" w:rsidRDefault="00785A9E" w:rsidP="00785A9E">
            <w:pPr>
              <w:pStyle w:val="notifi"/>
              <w:ind w:left="0"/>
              <w:jc w:val="center"/>
            </w:pPr>
            <w:r w:rsidRPr="00130118">
              <w:t>le Co-contractant</w:t>
            </w:r>
          </w:p>
        </w:tc>
      </w:tr>
    </w:tbl>
    <w:p w:rsidR="00D46172" w:rsidRPr="00130118" w:rsidRDefault="00D46172" w:rsidP="00AB3D64">
      <w:pPr>
        <w:pStyle w:val="Signature"/>
      </w:pPr>
    </w:p>
    <w:p w:rsidR="00EA6C2B" w:rsidRPr="00130118" w:rsidRDefault="00EA6C2B" w:rsidP="00EA6C2B">
      <w:pPr>
        <w:pStyle w:val="notifi"/>
      </w:pPr>
      <w:r w:rsidRPr="00130118">
        <w:t>Transmis</w:t>
      </w:r>
      <w:r w:rsidR="001D6343" w:rsidRPr="00130118">
        <w:t xml:space="preserve"> au Représentant de l’État</w:t>
      </w:r>
    </w:p>
    <w:p w:rsidR="00EA6C2B" w:rsidRPr="00130118" w:rsidRDefault="00EA6C2B" w:rsidP="00EA6C2B">
      <w:pPr>
        <w:pStyle w:val="notifi"/>
      </w:pPr>
      <w:r w:rsidRPr="00130118">
        <w:rPr>
          <w:u w:val="single"/>
        </w:rPr>
        <w:t>Ampliation adressée au</w:t>
      </w:r>
      <w:r w:rsidRPr="00130118">
        <w:t xml:space="preserve"> :</w:t>
      </w:r>
    </w:p>
    <w:p w:rsidR="00DD2F74" w:rsidRPr="00130118" w:rsidRDefault="00EA6C2B" w:rsidP="007E0D7E">
      <w:pPr>
        <w:pStyle w:val="notifi"/>
      </w:pPr>
      <w:r w:rsidRPr="00130118">
        <w:t>- Comptable de la collectivité</w:t>
      </w:r>
    </w:p>
    <w:sectPr w:rsidR="00DD2F7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469" w:rsidRDefault="00623469">
      <w:r>
        <w:separator/>
      </w:r>
    </w:p>
  </w:endnote>
  <w:endnote w:type="continuationSeparator" w:id="0">
    <w:p w:rsidR="00623469" w:rsidRDefault="0062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469" w:rsidRDefault="00623469">
      <w:r>
        <w:separator/>
      </w:r>
    </w:p>
  </w:footnote>
  <w:footnote w:type="continuationSeparator" w:id="0">
    <w:p w:rsidR="00623469" w:rsidRDefault="00623469">
      <w:r>
        <w:continuationSeparator/>
      </w:r>
    </w:p>
  </w:footnote>
  <w:footnote w:id="1">
    <w:p w:rsidR="007E50A9" w:rsidRDefault="007E50A9" w:rsidP="00C30E52">
      <w:pPr>
        <w:pStyle w:val="Notedebasdepage"/>
        <w:ind w:left="426"/>
      </w:pPr>
    </w:p>
    <w:p w:rsidR="00C30E52" w:rsidRDefault="00C30E52" w:rsidP="00C30E52">
      <w:pPr>
        <w:pStyle w:val="Notedebasdepage"/>
        <w:ind w:left="426"/>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Les agents </w:t>
      </w:r>
      <w:r w:rsidRPr="00AD0A03">
        <w:rPr>
          <w:rFonts w:ascii="Arial Narrow" w:hAnsi="Arial Narrow"/>
          <w:i/>
          <w:color w:val="000000"/>
          <w:sz w:val="18"/>
          <w:szCs w:val="22"/>
        </w:rPr>
        <w:t>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rsidR="00C30E52" w:rsidRDefault="00C30E52" w:rsidP="00C30E52">
      <w:pPr>
        <w:pStyle w:val="Notedebasdepage"/>
        <w:ind w:left="426"/>
      </w:pPr>
    </w:p>
  </w:footnote>
  <w:footnote w:id="2">
    <w:p w:rsidR="00093A5E" w:rsidRDefault="00093A5E" w:rsidP="00093A5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093A5E" w:rsidRDefault="00093A5E" w:rsidP="00093A5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093A5E" w:rsidRDefault="00093A5E" w:rsidP="00093A5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A1178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JANVIER 2026</w:t>
    </w:r>
  </w:p>
  <w:p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A1178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2"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12"/>
  </w:num>
  <w:num w:numId="13">
    <w:abstractNumId w:val="9"/>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5453E"/>
    <w:rsid w:val="0007255F"/>
    <w:rsid w:val="00091DFE"/>
    <w:rsid w:val="00093A5E"/>
    <w:rsid w:val="000B2360"/>
    <w:rsid w:val="000B2CC2"/>
    <w:rsid w:val="000C0352"/>
    <w:rsid w:val="000C0637"/>
    <w:rsid w:val="00122EB5"/>
    <w:rsid w:val="00130118"/>
    <w:rsid w:val="0014076F"/>
    <w:rsid w:val="00144C32"/>
    <w:rsid w:val="001514F0"/>
    <w:rsid w:val="00154F0E"/>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90D6B"/>
    <w:rsid w:val="002B59D6"/>
    <w:rsid w:val="002B5A4C"/>
    <w:rsid w:val="003B54C2"/>
    <w:rsid w:val="003B7B28"/>
    <w:rsid w:val="003D0F78"/>
    <w:rsid w:val="003E2FE2"/>
    <w:rsid w:val="003E76BF"/>
    <w:rsid w:val="0040728D"/>
    <w:rsid w:val="004276C3"/>
    <w:rsid w:val="004308EC"/>
    <w:rsid w:val="00442D26"/>
    <w:rsid w:val="00447896"/>
    <w:rsid w:val="00465BE3"/>
    <w:rsid w:val="004A39E2"/>
    <w:rsid w:val="004B3143"/>
    <w:rsid w:val="004B3204"/>
    <w:rsid w:val="004D04A3"/>
    <w:rsid w:val="004F6F75"/>
    <w:rsid w:val="00505303"/>
    <w:rsid w:val="0052055F"/>
    <w:rsid w:val="00532AC5"/>
    <w:rsid w:val="00536107"/>
    <w:rsid w:val="00543F23"/>
    <w:rsid w:val="005446C6"/>
    <w:rsid w:val="005551DA"/>
    <w:rsid w:val="0055618F"/>
    <w:rsid w:val="00560D54"/>
    <w:rsid w:val="00573662"/>
    <w:rsid w:val="00594649"/>
    <w:rsid w:val="005A2CDC"/>
    <w:rsid w:val="005B3F47"/>
    <w:rsid w:val="005C6AA7"/>
    <w:rsid w:val="00607E84"/>
    <w:rsid w:val="00623469"/>
    <w:rsid w:val="006503DB"/>
    <w:rsid w:val="00684776"/>
    <w:rsid w:val="00690604"/>
    <w:rsid w:val="00694B14"/>
    <w:rsid w:val="00702E5C"/>
    <w:rsid w:val="00720671"/>
    <w:rsid w:val="007470B3"/>
    <w:rsid w:val="00785A9E"/>
    <w:rsid w:val="007D5840"/>
    <w:rsid w:val="007D7B8A"/>
    <w:rsid w:val="007D7D56"/>
    <w:rsid w:val="007E0D7E"/>
    <w:rsid w:val="007E50A9"/>
    <w:rsid w:val="00810398"/>
    <w:rsid w:val="00816F0F"/>
    <w:rsid w:val="0086701E"/>
    <w:rsid w:val="00867807"/>
    <w:rsid w:val="008927BA"/>
    <w:rsid w:val="00893A13"/>
    <w:rsid w:val="009000B9"/>
    <w:rsid w:val="0091256A"/>
    <w:rsid w:val="0091677E"/>
    <w:rsid w:val="00923EAA"/>
    <w:rsid w:val="00931DDC"/>
    <w:rsid w:val="009501D7"/>
    <w:rsid w:val="00977846"/>
    <w:rsid w:val="00981908"/>
    <w:rsid w:val="009C3E6D"/>
    <w:rsid w:val="009D08D3"/>
    <w:rsid w:val="009F6C9E"/>
    <w:rsid w:val="00A11784"/>
    <w:rsid w:val="00A11C4C"/>
    <w:rsid w:val="00A13DEC"/>
    <w:rsid w:val="00A27AD1"/>
    <w:rsid w:val="00A30D18"/>
    <w:rsid w:val="00A80BA5"/>
    <w:rsid w:val="00A87FD8"/>
    <w:rsid w:val="00AA6B00"/>
    <w:rsid w:val="00AB3D64"/>
    <w:rsid w:val="00AD322B"/>
    <w:rsid w:val="00AE3F75"/>
    <w:rsid w:val="00AF3E42"/>
    <w:rsid w:val="00B06029"/>
    <w:rsid w:val="00B169D3"/>
    <w:rsid w:val="00B21056"/>
    <w:rsid w:val="00B31F88"/>
    <w:rsid w:val="00B375D4"/>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F0D7E"/>
    <w:rsid w:val="00CF22FA"/>
    <w:rsid w:val="00D24814"/>
    <w:rsid w:val="00D2481D"/>
    <w:rsid w:val="00D455E1"/>
    <w:rsid w:val="00D46172"/>
    <w:rsid w:val="00D61A53"/>
    <w:rsid w:val="00D9140C"/>
    <w:rsid w:val="00D95F8A"/>
    <w:rsid w:val="00DD0795"/>
    <w:rsid w:val="00DD2F74"/>
    <w:rsid w:val="00DE4803"/>
    <w:rsid w:val="00E37256"/>
    <w:rsid w:val="00E46855"/>
    <w:rsid w:val="00E511BB"/>
    <w:rsid w:val="00E8062F"/>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A0C8DE6"/>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2</TotalTime>
  <Pages>5</Pages>
  <Words>1709</Words>
  <Characters>10223</Characters>
  <Application>Microsoft Office Word</Application>
  <DocSecurity>0</DocSecurity>
  <Lines>85</Lines>
  <Paragraphs>23</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Morgan Delsaux</cp:lastModifiedBy>
  <cp:revision>3</cp:revision>
  <cp:lastPrinted>2017-09-19T13:27:00Z</cp:lastPrinted>
  <dcterms:created xsi:type="dcterms:W3CDTF">2024-12-12T10:22:00Z</dcterms:created>
  <dcterms:modified xsi:type="dcterms:W3CDTF">2026-01-22T08:43:00Z</dcterms:modified>
</cp:coreProperties>
</file>