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358706F0" w14:textId="6667453B" w:rsidR="00AB3D64" w:rsidRPr="004F338F" w:rsidRDefault="004F338F">
      <w:pPr>
        <w:pStyle w:val="intituldelarrt"/>
        <w:rPr>
          <w:rFonts w:ascii="Verdana" w:hAnsi="Verdana"/>
          <w:sz w:val="28"/>
          <w:szCs w:val="28"/>
        </w:rPr>
      </w:pPr>
      <w:r w:rsidRPr="004F338F">
        <w:rPr>
          <w:rFonts w:ascii="Verdana" w:hAnsi="Verdana"/>
          <w:sz w:val="28"/>
          <w:szCs w:val="28"/>
        </w:rPr>
        <w:t>Emploi d</w:t>
      </w:r>
      <w:r w:rsidR="00A94BA9">
        <w:rPr>
          <w:rFonts w:ascii="Verdana" w:hAnsi="Verdana"/>
          <w:sz w:val="28"/>
          <w:szCs w:val="28"/>
        </w:rPr>
        <w:t>’une commune</w:t>
      </w:r>
      <w:r w:rsidRPr="004F338F">
        <w:rPr>
          <w:rFonts w:ascii="Verdana" w:hAnsi="Verdana"/>
          <w:sz w:val="28"/>
          <w:szCs w:val="28"/>
        </w:rPr>
        <w:t xml:space="preserve"> de moins de 1 000 habitants et d</w:t>
      </w:r>
      <w:r w:rsidR="00A94BA9">
        <w:rPr>
          <w:rFonts w:ascii="Verdana" w:hAnsi="Verdana"/>
          <w:sz w:val="28"/>
          <w:szCs w:val="28"/>
        </w:rPr>
        <w:t>’un</w:t>
      </w:r>
      <w:r w:rsidRPr="004F338F">
        <w:rPr>
          <w:rFonts w:ascii="Verdana" w:hAnsi="Verdana"/>
          <w:sz w:val="28"/>
          <w:szCs w:val="28"/>
        </w:rPr>
        <w:t xml:space="preserve"> groupement de communes regroupant moins de 15 000 habitants</w:t>
      </w:r>
    </w:p>
    <w:p w14:paraId="3557BC0E" w14:textId="77777777" w:rsidR="004F338F" w:rsidRPr="00130118" w:rsidRDefault="004F338F">
      <w:pPr>
        <w:pStyle w:val="intituldelarrt"/>
        <w:rPr>
          <w:rFonts w:ascii="Verdana" w:hAnsi="Verdana"/>
        </w:rPr>
      </w:pPr>
    </w:p>
    <w:p w14:paraId="67DC25F1" w14:textId="41AD84BD" w:rsidR="00441284" w:rsidRPr="002E052C"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 xml:space="preserve">2-8 </w:t>
      </w:r>
      <w:r w:rsidR="003D745E">
        <w:rPr>
          <w:rFonts w:ascii="Verdana" w:hAnsi="Verdana"/>
          <w:sz w:val="24"/>
        </w:rPr>
        <w:t>3</w:t>
      </w:r>
      <w:r>
        <w:rPr>
          <w:rFonts w:ascii="Verdana" w:hAnsi="Verdana"/>
          <w:sz w:val="24"/>
        </w:rPr>
        <w:t>°</w:t>
      </w:r>
      <w:r w:rsidRPr="002E052C">
        <w:rPr>
          <w:rFonts w:ascii="Verdana" w:hAnsi="Verdana"/>
          <w:sz w:val="24"/>
        </w:rPr>
        <w:t xml:space="preserve"> du code général de la fonction publique</w:t>
      </w:r>
    </w:p>
    <w:p w14:paraId="03A884B7" w14:textId="77777777" w:rsidR="00441284" w:rsidRDefault="00441284" w:rsidP="00441284">
      <w:pPr>
        <w:pStyle w:val="intituldelarrt"/>
        <w:rPr>
          <w:rFonts w:ascii="Arial Narrow" w:hAnsi="Arial Narrow"/>
        </w:rPr>
      </w:pP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3A6F5227" w:rsidR="00441284" w:rsidRPr="00213D4B" w:rsidRDefault="00441284" w:rsidP="00441284">
      <w:pPr>
        <w:pStyle w:val="VuConsidrant"/>
        <w:spacing w:after="0"/>
      </w:pPr>
      <w:r w:rsidRPr="00213D4B">
        <w:rPr>
          <w:b/>
        </w:rPr>
        <w:t>M</w:t>
      </w:r>
      <w:r w:rsidR="002D1972">
        <w:rPr>
          <w:b/>
        </w:rPr>
        <w:t>onsieur ou Madame</w:t>
      </w:r>
      <w:r w:rsidRPr="00213D4B">
        <w:t xml:space="preserve"> …………………………………, né(e) le ……………………, </w:t>
      </w:r>
    </w:p>
    <w:p w14:paraId="6E41595C" w14:textId="77777777" w:rsidR="00441284" w:rsidRPr="00213D4B" w:rsidRDefault="00441284" w:rsidP="00441284">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066F6F02"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DB6C57">
        <w:rPr>
          <w:rFonts w:ascii="Arial" w:hAnsi="Arial" w:cs="Arial"/>
          <w:color w:val="auto"/>
          <w:sz w:val="20"/>
        </w:rPr>
        <w:t xml:space="preserve">8 </w:t>
      </w:r>
      <w:r w:rsidR="003D745E">
        <w:rPr>
          <w:rFonts w:ascii="Arial" w:hAnsi="Arial" w:cs="Arial"/>
          <w:color w:val="auto"/>
          <w:sz w:val="20"/>
        </w:rPr>
        <w:t>3</w:t>
      </w:r>
      <w:r w:rsidR="00DB6C57">
        <w:rPr>
          <w:rFonts w:ascii="Arial" w:hAnsi="Arial" w:cs="Arial"/>
          <w:color w:val="auto"/>
          <w:sz w:val="20"/>
        </w:rPr>
        <w:t>°</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77777777" w:rsidR="00441284" w:rsidRDefault="00441284" w:rsidP="00441284">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correspondant au grade de ………………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13D207E9" w14:textId="77777777" w:rsidR="00441284" w:rsidRDefault="00441284" w:rsidP="00441284">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7B863C73" w14:textId="77777777" w:rsidR="00441284" w:rsidRPr="00A8593A" w:rsidRDefault="00441284" w:rsidP="00441284">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18367BC3" w14:textId="77777777" w:rsidR="003D745E" w:rsidRDefault="003D745E" w:rsidP="003D745E">
      <w:pPr>
        <w:pStyle w:val="VuConsidrant"/>
        <w:tabs>
          <w:tab w:val="left" w:pos="1276"/>
        </w:tabs>
        <w:spacing w:after="0" w:line="24" w:lineRule="atLeast"/>
      </w:pPr>
    </w:p>
    <w:p w14:paraId="392B16E3" w14:textId="77777777" w:rsidR="003D745E" w:rsidRPr="00504AC8" w:rsidRDefault="003D745E" w:rsidP="003D745E">
      <w:pPr>
        <w:pStyle w:val="VuConsidrant"/>
        <w:tabs>
          <w:tab w:val="left" w:pos="1276"/>
        </w:tabs>
        <w:spacing w:after="0"/>
        <w:ind w:left="426" w:hanging="426"/>
      </w:pPr>
      <w:r w:rsidRPr="00504AC8">
        <w:rPr>
          <w:b/>
        </w:rPr>
        <w:t>Considérant</w:t>
      </w:r>
      <w:r w:rsidRPr="00504AC8">
        <w:t xml:space="preserve"> </w:t>
      </w:r>
      <w:r w:rsidRPr="00504AC8">
        <w:tab/>
        <w:t xml:space="preserve">que la commune de ……………. </w:t>
      </w:r>
      <w:proofErr w:type="gramStart"/>
      <w:r w:rsidRPr="00504AC8">
        <w:t>compte</w:t>
      </w:r>
      <w:proofErr w:type="gramEnd"/>
      <w:r w:rsidRPr="00504AC8">
        <w:t xml:space="preserve"> moins de 1 000 habitants tel qu’en atteste le dernier recensement,</w:t>
      </w:r>
    </w:p>
    <w:p w14:paraId="4519DBA1" w14:textId="77777777" w:rsidR="003D745E" w:rsidRPr="00504AC8" w:rsidRDefault="003D745E" w:rsidP="003D745E">
      <w:pPr>
        <w:pStyle w:val="VuConsidrant"/>
        <w:tabs>
          <w:tab w:val="left" w:pos="1276"/>
        </w:tabs>
        <w:spacing w:after="0"/>
        <w:ind w:left="426" w:hanging="426"/>
        <w:rPr>
          <w:b/>
        </w:rPr>
      </w:pPr>
      <w:proofErr w:type="gramStart"/>
      <w:r w:rsidRPr="00504AC8">
        <w:rPr>
          <w:b/>
        </w:rPr>
        <w:t>OU</w:t>
      </w:r>
      <w:proofErr w:type="gramEnd"/>
    </w:p>
    <w:p w14:paraId="0C0B8F2D" w14:textId="77777777" w:rsidR="003D745E" w:rsidRPr="00504AC8" w:rsidRDefault="003D745E" w:rsidP="003D745E">
      <w:pPr>
        <w:pStyle w:val="VuConsidrant"/>
        <w:tabs>
          <w:tab w:val="left" w:pos="1276"/>
        </w:tabs>
        <w:spacing w:after="0"/>
        <w:ind w:left="1272" w:hanging="1272"/>
      </w:pPr>
      <w:r w:rsidRPr="00504AC8">
        <w:rPr>
          <w:b/>
        </w:rPr>
        <w:t>Considérant</w:t>
      </w:r>
      <w:r w:rsidRPr="00504AC8">
        <w:t xml:space="preserve"> </w:t>
      </w:r>
      <w:r w:rsidRPr="00504AC8">
        <w:tab/>
        <w:t>que …………………………… (</w:t>
      </w:r>
      <w:r w:rsidRPr="00504AC8">
        <w:rPr>
          <w:i/>
        </w:rPr>
        <w:t>dénomination du groupement de communes</w:t>
      </w:r>
      <w:r w:rsidRPr="00504AC8">
        <w:t>) regroupe moins de 15 000 habitants tel qu’en atteste le dernier recensement,</w:t>
      </w:r>
    </w:p>
    <w:p w14:paraId="3280631A" w14:textId="77777777" w:rsidR="003D745E" w:rsidRPr="00504AC8" w:rsidRDefault="003D745E" w:rsidP="003D745E">
      <w:pPr>
        <w:pStyle w:val="VuConsidrant"/>
        <w:tabs>
          <w:tab w:val="left" w:pos="1276"/>
        </w:tabs>
        <w:spacing w:after="0"/>
        <w:ind w:left="1272" w:hanging="1272"/>
      </w:pPr>
    </w:p>
    <w:p w14:paraId="0266A74E" w14:textId="77777777" w:rsidR="003D745E" w:rsidRPr="00504AC8" w:rsidRDefault="003D745E" w:rsidP="003D745E">
      <w:pPr>
        <w:pStyle w:val="VuConsidrant"/>
        <w:tabs>
          <w:tab w:val="left" w:pos="1276"/>
        </w:tabs>
        <w:spacing w:after="0"/>
        <w:ind w:left="1272" w:hanging="1272"/>
      </w:pPr>
      <w:r w:rsidRPr="00504AC8">
        <w:rPr>
          <w:b/>
        </w:rPr>
        <w:t>Considérant</w:t>
      </w:r>
      <w:r w:rsidRPr="00504AC8">
        <w:t xml:space="preserve"> </w:t>
      </w:r>
      <w:r w:rsidRPr="00504AC8">
        <w:tab/>
        <w:t xml:space="preserve">que le bon fonctionnement des services implique le recrutement d’un(e) ……………………à temps non complet OU à temps non complet pour une durée hebdomadaire de ……. </w:t>
      </w:r>
      <w:proofErr w:type="gramStart"/>
      <w:r w:rsidRPr="00504AC8">
        <w:t>heures</w:t>
      </w:r>
      <w:proofErr w:type="gramEnd"/>
      <w:r w:rsidRPr="00504AC8">
        <w:t>,</w:t>
      </w:r>
    </w:p>
    <w:p w14:paraId="66B48780" w14:textId="77777777" w:rsidR="009F6C9E" w:rsidRPr="00130118" w:rsidRDefault="009F6C9E" w:rsidP="0005453E">
      <w:pPr>
        <w:pStyle w:val="VuConsidrant"/>
        <w:tabs>
          <w:tab w:val="left" w:pos="1276"/>
        </w:tabs>
        <w:spacing w:after="0" w:line="24" w:lineRule="atLeast"/>
        <w:ind w:left="426" w:hanging="426"/>
      </w:pP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5D5B2AFF" w14:textId="25E45242" w:rsidR="0086701E" w:rsidRPr="00130118" w:rsidRDefault="00441284" w:rsidP="00441284">
      <w:pPr>
        <w:pStyle w:val="VuConsidrant"/>
        <w:tabs>
          <w:tab w:val="left" w:pos="1276"/>
        </w:tabs>
        <w:spacing w:after="0" w:line="24" w:lineRule="atLeast"/>
        <w:ind w:left="1275" w:hanging="1275"/>
      </w:pPr>
      <w:r w:rsidRPr="00441284">
        <w:rPr>
          <w:b/>
          <w:i/>
          <w:iCs/>
        </w:rPr>
        <w:lastRenderedPageBreak/>
        <w:t>(Le cas échéant)</w:t>
      </w:r>
      <w:r>
        <w:rPr>
          <w:b/>
        </w:rPr>
        <w:t xml:space="preserve"> </w:t>
      </w:r>
      <w:proofErr w:type="gramStart"/>
      <w:r w:rsidR="0086701E" w:rsidRPr="00130118">
        <w:rPr>
          <w:b/>
        </w:rPr>
        <w:t>Considérant</w:t>
      </w:r>
      <w:r w:rsidR="0086701E" w:rsidRPr="00130118">
        <w:t xml:space="preserve"> </w:t>
      </w:r>
      <w:r w:rsidR="00130118">
        <w:t xml:space="preserve"> </w:t>
      </w:r>
      <w:r w:rsidR="0086701E" w:rsidRPr="00130118">
        <w:t>que</w:t>
      </w:r>
      <w:proofErr w:type="gramEnd"/>
      <w:r w:rsidR="0086701E" w:rsidRPr="00130118">
        <w:t xml:space="preserve"> M./Mme …………………………. </w:t>
      </w:r>
      <w:proofErr w:type="gramStart"/>
      <w:r w:rsidR="0086701E" w:rsidRPr="00130118">
        <w:t>est</w:t>
      </w:r>
      <w:proofErr w:type="gramEnd"/>
      <w:r w:rsidR="0086701E" w:rsidRPr="00130118">
        <w:t xml:space="preserve"> titulaire du diplôme </w:t>
      </w:r>
      <w:r w:rsidR="0086701E" w:rsidRPr="00130118">
        <w:rPr>
          <w:i/>
        </w:rPr>
        <w:t xml:space="preserve">(ou du titre) </w:t>
      </w:r>
      <w:r w:rsidR="0086701E" w:rsidRPr="00130118">
        <w:t xml:space="preserve">de </w:t>
      </w:r>
      <w:r>
        <w:t xml:space="preserve">…. </w:t>
      </w:r>
      <w:proofErr w:type="gramStart"/>
      <w:r w:rsidR="0086701E" w:rsidRPr="00130118">
        <w:t>et</w:t>
      </w:r>
      <w:proofErr w:type="gramEnd"/>
      <w:r w:rsidR="0086701E" w:rsidRPr="00130118">
        <w:t xml:space="preserve"> dispose d’une expérience professionnelle significative dans le </w:t>
      </w:r>
      <w:proofErr w:type="gramStart"/>
      <w:r w:rsidR="0086701E" w:rsidRPr="00130118">
        <w:t>domaine….</w:t>
      </w:r>
      <w:proofErr w:type="gramEnd"/>
      <w:r w:rsidR="0086701E" w:rsidRPr="00130118">
        <w:t>.,</w:t>
      </w:r>
    </w:p>
    <w:p w14:paraId="1A928826" w14:textId="77777777" w:rsidR="005446C6" w:rsidRPr="00130118" w:rsidRDefault="005446C6" w:rsidP="00D9140C">
      <w:pPr>
        <w:pStyle w:val="VuConsidrant"/>
        <w:spacing w:after="0"/>
      </w:pPr>
    </w:p>
    <w:p w14:paraId="027DCBB6" w14:textId="77777777" w:rsidR="00154F0E" w:rsidRPr="00130118" w:rsidRDefault="00154F0E" w:rsidP="00AB3D64">
      <w:pPr>
        <w:pStyle w:val="VuConsidrant"/>
        <w:spacing w:after="0"/>
        <w:rPr>
          <w:b/>
        </w:rPr>
      </w:pPr>
    </w:p>
    <w:p w14:paraId="5933B180" w14:textId="77777777" w:rsidR="00441284" w:rsidRPr="00AF4C33" w:rsidRDefault="00441284" w:rsidP="00441284">
      <w:pPr>
        <w:pStyle w:val="VuConsidrant"/>
        <w:spacing w:after="0"/>
        <w:rPr>
          <w:b/>
          <w:sz w:val="22"/>
        </w:rPr>
      </w:pPr>
      <w:r w:rsidRPr="00AF4C33">
        <w:rPr>
          <w:b/>
          <w:sz w:val="22"/>
        </w:rPr>
        <w:t xml:space="preserve">Il a été convenu ce qui suit : </w:t>
      </w:r>
    </w:p>
    <w:p w14:paraId="2F2D580A" w14:textId="77777777" w:rsidR="00441284" w:rsidRDefault="00441284" w:rsidP="00441284">
      <w:pPr>
        <w:pStyle w:val="VuConsidrant"/>
        <w:spacing w:after="0"/>
      </w:pP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231C76F5" w:rsidR="00441284" w:rsidRPr="00F870BA" w:rsidRDefault="00441284" w:rsidP="00441284">
      <w:pPr>
        <w:pStyle w:val="articlecontenu"/>
        <w:spacing w:after="0"/>
        <w:ind w:left="426" w:firstLine="0"/>
        <w:rPr>
          <w:color w:val="000000"/>
        </w:rPr>
      </w:pPr>
      <w:r w:rsidRPr="00F870BA">
        <w:rPr>
          <w:color w:val="000000"/>
        </w:rPr>
        <w:t>M/Mme ............................................est engagé</w:t>
      </w:r>
      <w:r w:rsidRPr="002D1972">
        <w:rPr>
          <w:color w:val="000000"/>
        </w:rPr>
        <w:t>(e)</w:t>
      </w:r>
      <w:r w:rsidRPr="00F870BA">
        <w:rPr>
          <w:color w:val="000000"/>
        </w:rPr>
        <w:t xml:space="preserve"> sur le fondement de l’article L.332-</w:t>
      </w:r>
      <w:r>
        <w:rPr>
          <w:color w:val="000000"/>
        </w:rPr>
        <w:t xml:space="preserve">8 </w:t>
      </w:r>
      <w:r w:rsidR="003D745E">
        <w:rPr>
          <w:color w:val="000000"/>
        </w:rPr>
        <w:t>3</w:t>
      </w:r>
      <w:r>
        <w:rPr>
          <w:color w:val="000000"/>
        </w:rPr>
        <w:t>°</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..................................................correspondant à la catégorie hiérarchique</w:t>
      </w:r>
      <w:proofErr w:type="gramStart"/>
      <w:r w:rsidRPr="00F870BA">
        <w:rPr>
          <w:color w:val="000000"/>
        </w:rPr>
        <w:t xml:space="preserve"> </w:t>
      </w:r>
      <w:r w:rsidR="002D1972">
        <w:rPr>
          <w:color w:val="000000"/>
        </w:rPr>
        <w:t>….</w:t>
      </w:r>
      <w:proofErr w:type="gramEnd"/>
      <w:r w:rsidR="002D1972">
        <w:rPr>
          <w:color w:val="000000"/>
        </w:rPr>
        <w:t xml:space="preserve">. </w:t>
      </w:r>
      <w:r w:rsidRPr="00F870BA">
        <w:rPr>
          <w:i/>
          <w:color w:val="000000"/>
        </w:rPr>
        <w:t>(A, B, C).</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w:t>
      </w:r>
      <w:proofErr w:type="gramStart"/>
      <w:r w:rsidRPr="00130118">
        <w:rPr>
          <w:color w:val="000000"/>
        </w:rPr>
        <w:t>pour</w:t>
      </w:r>
      <w:proofErr w:type="gramEnd"/>
      <w:r w:rsidRPr="00130118">
        <w:rPr>
          <w:color w:val="000000"/>
        </w:rPr>
        <w:t xml:space="preserve"> une durée de ........................ </w:t>
      </w:r>
      <w:r w:rsidRPr="00130118">
        <w:rPr>
          <w:bCs/>
          <w:i/>
          <w:iCs/>
          <w:color w:val="000000"/>
        </w:rPr>
        <w:t>(maximum 3 ans</w:t>
      </w:r>
      <w:r w:rsidRPr="00130118">
        <w:rPr>
          <w:rStyle w:val="Appelnotedebasdep"/>
          <w:bCs/>
          <w:i/>
          <w:iCs/>
          <w:color w:val="000000"/>
        </w:rPr>
        <w:footnoteReference w:id="1"/>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w:t>
      </w:r>
      <w:proofErr w:type="gramStart"/>
      <w:r w:rsidRPr="00130118">
        <w:rPr>
          <w:color w:val="000000"/>
        </w:rPr>
        <w:t>… .</w:t>
      </w:r>
      <w:proofErr w:type="gramEnd"/>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7777777" w:rsidR="00441284" w:rsidRDefault="00441284" w:rsidP="00441284">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2D1972">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0169A9F4" w14:textId="77777777" w:rsidR="00441284" w:rsidRPr="005447CA" w:rsidRDefault="00441284" w:rsidP="00441284">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964757E" w14:textId="77777777" w:rsidR="00441284" w:rsidRPr="005447CA" w:rsidRDefault="00441284" w:rsidP="00746AEF">
      <w:pPr>
        <w:pStyle w:val="articlecontenu"/>
        <w:spacing w:after="0"/>
        <w:ind w:firstLine="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726E1ABE" w14:textId="77777777"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 xml:space="preserve">M/Mme .................................. </w:t>
      </w:r>
      <w:proofErr w:type="gramStart"/>
      <w:r w:rsidRPr="005447CA">
        <w:t>est</w:t>
      </w:r>
      <w:proofErr w:type="gramEnd"/>
      <w:r w:rsidRPr="005447CA">
        <w:t xml:space="preserve"> soumis</w:t>
      </w:r>
      <w:r w:rsidRPr="002D1972">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2109643C" w14:textId="77777777" w:rsidR="00441284" w:rsidRDefault="00441284" w:rsidP="00441284">
      <w:pPr>
        <w:pStyle w:val="articlen"/>
        <w:spacing w:before="0" w:after="0"/>
      </w:pPr>
    </w:p>
    <w:p w14:paraId="768F05FF" w14:textId="4B23BFDA" w:rsidR="00441284" w:rsidRPr="00130118" w:rsidRDefault="00441284" w:rsidP="00441284">
      <w:pPr>
        <w:pStyle w:val="articlecontenu"/>
        <w:spacing w:after="0"/>
        <w:ind w:firstLine="0"/>
        <w:rPr>
          <w:rFonts w:eastAsia="Calibri"/>
          <w:b/>
        </w:rPr>
      </w:pPr>
      <w:r w:rsidRPr="00130118">
        <w:rPr>
          <w:rFonts w:eastAsia="Calibri"/>
          <w:b/>
        </w:rPr>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1E375BE4" w14:textId="77777777" w:rsidR="00441284" w:rsidRPr="00130118" w:rsidRDefault="00441284" w:rsidP="00441284">
      <w:pPr>
        <w:pStyle w:val="articlen"/>
        <w:spacing w:before="0" w:after="0"/>
      </w:pPr>
    </w:p>
    <w:p w14:paraId="4CCCF5B2" w14:textId="3EA7AAD8" w:rsidR="00441284" w:rsidRDefault="00441284" w:rsidP="00441284">
      <w:pPr>
        <w:pStyle w:val="articlen"/>
        <w:spacing w:before="0" w:after="0"/>
      </w:pPr>
    </w:p>
    <w:p w14:paraId="7F502DA3" w14:textId="77777777" w:rsidR="003D745E" w:rsidRDefault="003D745E" w:rsidP="00441284">
      <w:pPr>
        <w:pStyle w:val="articlen"/>
        <w:spacing w:before="0" w:after="0"/>
      </w:pPr>
    </w:p>
    <w:p w14:paraId="74FBB267" w14:textId="77777777" w:rsidR="00746AEF" w:rsidRDefault="00746AEF" w:rsidP="00441284">
      <w:pPr>
        <w:pStyle w:val="articlen"/>
        <w:spacing w:before="0" w:after="0"/>
      </w:pPr>
    </w:p>
    <w:p w14:paraId="2610051D" w14:textId="77777777" w:rsidR="00746AEF" w:rsidRDefault="00746AEF" w:rsidP="00441284">
      <w:pPr>
        <w:pStyle w:val="articlen"/>
        <w:spacing w:before="0" w:after="0"/>
      </w:pPr>
    </w:p>
    <w:p w14:paraId="6EEE8CD6" w14:textId="77777777" w:rsidR="00746AEF" w:rsidRPr="00130118" w:rsidRDefault="00746AEF" w:rsidP="00441284">
      <w:pPr>
        <w:pStyle w:val="articlen"/>
        <w:spacing w:before="0" w:after="0"/>
      </w:pPr>
    </w:p>
    <w:p w14:paraId="6DFA8C85" w14:textId="20BFAF10" w:rsidR="00441284" w:rsidRPr="00130118" w:rsidRDefault="00441284" w:rsidP="00441284">
      <w:pPr>
        <w:pStyle w:val="articlen"/>
        <w:spacing w:before="0" w:after="140"/>
      </w:pPr>
      <w:r w:rsidRPr="00130118">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1BD7973A" w:rsidR="00441284" w:rsidRPr="00130118" w:rsidRDefault="00441284" w:rsidP="00441284">
      <w:pPr>
        <w:pStyle w:val="articlecontenu"/>
        <w:spacing w:after="0"/>
        <w:ind w:left="426" w:firstLine="0"/>
        <w:rPr>
          <w:color w:val="000000"/>
        </w:rPr>
      </w:pPr>
      <w:r w:rsidRPr="00130118">
        <w:rPr>
          <w:color w:val="000000"/>
        </w:rPr>
        <w:lastRenderedPageBreak/>
        <w:t>M/Mme…………………… est astreint</w:t>
      </w:r>
      <w:r w:rsidR="00001C72">
        <w:rPr>
          <w:color w:val="000000"/>
        </w:rPr>
        <w:t>(e)</w:t>
      </w:r>
      <w:r w:rsidRPr="00130118">
        <w:rPr>
          <w:color w:val="000000"/>
        </w:rPr>
        <w:t xml:space="preserve"> à suivre les formations d’intégration et de professionnalisation mentionnées au 1° de l’article L. 422-21 du code général de la fonction publique. </w:t>
      </w:r>
    </w:p>
    <w:p w14:paraId="4F471F77" w14:textId="77777777" w:rsidR="00441284" w:rsidRDefault="00441284" w:rsidP="00441284">
      <w:pPr>
        <w:pStyle w:val="articlen"/>
        <w:spacing w:before="0" w:after="0"/>
      </w:pPr>
    </w:p>
    <w:p w14:paraId="164874EB" w14:textId="77777777" w:rsidR="00441284" w:rsidRDefault="00441284" w:rsidP="00441284">
      <w:pPr>
        <w:pStyle w:val="articlen"/>
        <w:spacing w:before="0" w:after="0"/>
      </w:pPr>
    </w:p>
    <w:p w14:paraId="74BA173C" w14:textId="7D6431DB" w:rsidR="00441284" w:rsidRPr="00F870BA" w:rsidRDefault="00441284" w:rsidP="00441284">
      <w:pPr>
        <w:pStyle w:val="articlen"/>
        <w:spacing w:before="0" w:after="0"/>
      </w:pPr>
      <w:r w:rsidRPr="00F870BA">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4CBD4DE7" w14:textId="77777777" w:rsidR="00746AEF" w:rsidRDefault="00746AEF" w:rsidP="00746AEF">
      <w:pPr>
        <w:pStyle w:val="articlecontenu"/>
        <w:spacing w:after="0"/>
        <w:ind w:left="426" w:firstLine="0"/>
      </w:pPr>
      <w:r>
        <w:t>Ce</w:t>
      </w:r>
      <w:r w:rsidRPr="005447CA">
        <w:t xml:space="preserve"> contrat est susceptible de renouvellement par reconduction expresse </w:t>
      </w:r>
      <w:r>
        <w:t xml:space="preserve">pour une durée maximum de 3 ans </w:t>
      </w:r>
      <w:r w:rsidRPr="005447CA">
        <w:t xml:space="preserve">dans la limite </w:t>
      </w:r>
      <w:r>
        <w:t>d’une durée totale de 6 ans</w:t>
      </w:r>
      <w:r w:rsidRPr="005447CA">
        <w:t xml:space="preserve">. </w:t>
      </w:r>
      <w:r>
        <w:t>Au terme de cette durée, la reconduction ne peut avoir lieu que par décision expresse et pour une durée indéterminée.</w:t>
      </w:r>
    </w:p>
    <w:p w14:paraId="156287B0" w14:textId="77777777" w:rsidR="00746AEF" w:rsidRDefault="00746AEF" w:rsidP="00746AEF">
      <w:pPr>
        <w:pStyle w:val="articlecontenu"/>
        <w:spacing w:after="0"/>
        <w:ind w:left="426" w:firstLine="0"/>
      </w:pPr>
    </w:p>
    <w:p w14:paraId="7FFC2C92" w14:textId="77777777" w:rsidR="00746AEF" w:rsidRDefault="00746AEF" w:rsidP="00746AEF">
      <w:pPr>
        <w:pStyle w:val="articlecontenu"/>
        <w:spacing w:after="0"/>
        <w:ind w:left="426" w:firstLine="0"/>
      </w:pPr>
      <w:r w:rsidRPr="005447CA">
        <w:t>L'autorité territoriale notifie son intention de renouveler l'engagement au plus tard :</w:t>
      </w:r>
    </w:p>
    <w:p w14:paraId="0846E1BE" w14:textId="77777777" w:rsidR="00746AEF" w:rsidRDefault="00746AEF" w:rsidP="00746AEF">
      <w:pPr>
        <w:pStyle w:val="articlecontenu"/>
        <w:numPr>
          <w:ilvl w:val="0"/>
          <w:numId w:val="23"/>
        </w:numPr>
        <w:spacing w:after="0"/>
      </w:pPr>
      <w:r w:rsidRPr="0095247A">
        <w:t>8 jours avant le terme de l'engagement pour un agent recruté pour une durée inférieure à 6 mois,</w:t>
      </w:r>
    </w:p>
    <w:p w14:paraId="224EDD83" w14:textId="77777777" w:rsidR="00746AEF" w:rsidRDefault="00746AEF" w:rsidP="00746AEF">
      <w:pPr>
        <w:pStyle w:val="articlecontenu"/>
        <w:numPr>
          <w:ilvl w:val="0"/>
          <w:numId w:val="23"/>
        </w:numPr>
        <w:spacing w:after="0"/>
      </w:pPr>
      <w:r w:rsidRPr="0095247A">
        <w:t>1 mois avant le terme de l'engagement pour un agent recruté pour une durée égale ou supérieure à 6 mois et inférieure à 2 ans,</w:t>
      </w:r>
    </w:p>
    <w:p w14:paraId="4694B9DD" w14:textId="77777777" w:rsidR="00746AEF" w:rsidRDefault="00746AEF" w:rsidP="00746AEF">
      <w:pPr>
        <w:pStyle w:val="articlecontenu"/>
        <w:numPr>
          <w:ilvl w:val="0"/>
          <w:numId w:val="23"/>
        </w:numPr>
        <w:spacing w:after="0"/>
      </w:pPr>
      <w:r w:rsidRPr="0095247A">
        <w:t>2 mois avant le terme de l'engagement pour un agent recruté pour une durée supérieure ou égale à 2 ans,</w:t>
      </w:r>
    </w:p>
    <w:p w14:paraId="52AB33DE" w14:textId="77777777" w:rsidR="00746AEF" w:rsidRPr="00E3093F" w:rsidRDefault="00746AEF" w:rsidP="00746AEF">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0CF1AAA9" w14:textId="77777777" w:rsidR="00746AEF" w:rsidRPr="005447CA" w:rsidRDefault="00746AEF" w:rsidP="00746AEF">
      <w:pPr>
        <w:pStyle w:val="articlecontenu"/>
        <w:spacing w:after="0"/>
        <w:ind w:left="957" w:hanging="390"/>
        <w:rPr>
          <w:b/>
          <w:color w:val="000000"/>
        </w:rPr>
      </w:pPr>
    </w:p>
    <w:p w14:paraId="2E2CD529" w14:textId="77777777" w:rsidR="00746AEF" w:rsidRDefault="00746AEF" w:rsidP="00746AEF">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w:t>
      </w:r>
      <w:r>
        <w:t>d’absence de</w:t>
      </w:r>
      <w:r w:rsidRPr="005447CA">
        <w:t xml:space="preserve"> réponse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08FA4F7A" w14:textId="77777777" w:rsidR="00746AEF" w:rsidRDefault="00746AEF" w:rsidP="00746AEF">
      <w:pPr>
        <w:pStyle w:val="articlecontenu"/>
        <w:spacing w:after="0"/>
        <w:ind w:left="426" w:firstLine="0"/>
      </w:pPr>
    </w:p>
    <w:p w14:paraId="05C7BD09" w14:textId="77777777" w:rsidR="00746AEF" w:rsidRDefault="00746AEF" w:rsidP="00746AEF">
      <w:pPr>
        <w:pStyle w:val="articlecontenu"/>
        <w:spacing w:after="0"/>
        <w:ind w:left="426" w:firstLine="0"/>
      </w:pPr>
      <w:r w:rsidRPr="0095247A">
        <w:t>La notification de la décision finale doit être précédée d'un entretien</w:t>
      </w:r>
      <w:r>
        <w:t> :</w:t>
      </w:r>
    </w:p>
    <w:p w14:paraId="5AABC135" w14:textId="77777777" w:rsidR="00746AEF" w:rsidRDefault="00746AEF" w:rsidP="00746AEF">
      <w:pPr>
        <w:pStyle w:val="articlecontenu"/>
        <w:numPr>
          <w:ilvl w:val="0"/>
          <w:numId w:val="23"/>
        </w:numPr>
        <w:spacing w:after="0"/>
      </w:pPr>
      <w:r>
        <w:t>L</w:t>
      </w:r>
      <w:r w:rsidRPr="0095247A">
        <w:t xml:space="preserve">orsque le contrat est susceptible d'être reconduit pour une durée indéterminée </w:t>
      </w:r>
    </w:p>
    <w:p w14:paraId="0A1FFE46" w14:textId="77777777" w:rsidR="00746AEF" w:rsidRPr="005447CA" w:rsidRDefault="00746AEF" w:rsidP="00746AEF">
      <w:pPr>
        <w:pStyle w:val="articlecontenu"/>
        <w:numPr>
          <w:ilvl w:val="0"/>
          <w:numId w:val="23"/>
        </w:numPr>
        <w:spacing w:after="0"/>
      </w:pPr>
      <w:r>
        <w:t>O</w:t>
      </w:r>
      <w:r w:rsidRPr="0095247A">
        <w:t>u lorsque la durée du contrat ou de l'ensemble des contrats conclus pour répondre à un besoin permanent est supérieure ou égale à trois ans.</w:t>
      </w:r>
    </w:p>
    <w:p w14:paraId="0F6BD721" w14:textId="77777777" w:rsidR="00441284" w:rsidRPr="00F870BA" w:rsidRDefault="00441284" w:rsidP="00441284">
      <w:pPr>
        <w:pStyle w:val="articlen"/>
        <w:spacing w:before="0" w:after="0"/>
        <w:rPr>
          <w:b w:val="0"/>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746AEF" w:rsidRDefault="00441284" w:rsidP="00746AEF">
      <w:pPr>
        <w:pStyle w:val="articlecontenu"/>
        <w:numPr>
          <w:ilvl w:val="0"/>
          <w:numId w:val="23"/>
        </w:numPr>
        <w:spacing w:after="0"/>
      </w:pPr>
      <w:proofErr w:type="gramStart"/>
      <w:r w:rsidRPr="00746AEF">
        <w:t>au</w:t>
      </w:r>
      <w:proofErr w:type="gramEnd"/>
      <w:r w:rsidRPr="00746AEF">
        <w:t xml:space="preserve"> terme du contrat ou de cette durée et sans interruption, M./Mme.............................................. </w:t>
      </w:r>
      <w:proofErr w:type="gramStart"/>
      <w:r w:rsidRPr="00746AEF">
        <w:t>est</w:t>
      </w:r>
      <w:proofErr w:type="gramEnd"/>
      <w:r w:rsidRPr="00746AEF">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746AEF" w:rsidRDefault="00441284" w:rsidP="00746AEF">
      <w:pPr>
        <w:pStyle w:val="articlecontenu"/>
        <w:numPr>
          <w:ilvl w:val="0"/>
          <w:numId w:val="23"/>
        </w:numPr>
        <w:spacing w:after="0"/>
      </w:pPr>
      <w:proofErr w:type="gramStart"/>
      <w:r w:rsidRPr="00746AEF">
        <w:t>le</w:t>
      </w:r>
      <w:proofErr w:type="gramEnd"/>
      <w:r w:rsidRPr="00746AEF">
        <w:t xml:space="preserve"> contrat n’est pas exécuté jusqu’à son terme (notamment en cas de démission ou de licenciement).</w:t>
      </w:r>
    </w:p>
    <w:p w14:paraId="38F16B26" w14:textId="77777777" w:rsidR="00441284" w:rsidRPr="00746AEF" w:rsidRDefault="00441284" w:rsidP="00746AEF">
      <w:pPr>
        <w:pStyle w:val="articlecontenu"/>
        <w:numPr>
          <w:ilvl w:val="0"/>
          <w:numId w:val="23"/>
        </w:numPr>
        <w:spacing w:after="0"/>
      </w:pPr>
      <w:proofErr w:type="gramStart"/>
      <w:r w:rsidRPr="00746AEF">
        <w:t>l'agent</w:t>
      </w:r>
      <w:proofErr w:type="gramEnd"/>
      <w:r w:rsidRPr="00746AEF">
        <w:t xml:space="preserve">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E276619" w14:textId="77777777" w:rsidR="00441284" w:rsidRDefault="00441284" w:rsidP="00441284">
      <w:pPr>
        <w:pStyle w:val="articlen"/>
        <w:spacing w:before="0" w:after="0"/>
      </w:pPr>
    </w:p>
    <w:p w14:paraId="3884AB7E" w14:textId="77777777" w:rsidR="00441284" w:rsidRDefault="00441284" w:rsidP="00441284">
      <w:pPr>
        <w:pStyle w:val="articlen"/>
        <w:spacing w:before="0" w:after="0"/>
      </w:pPr>
    </w:p>
    <w:p w14:paraId="400728EE" w14:textId="77777777" w:rsidR="003D745E" w:rsidRDefault="003D745E" w:rsidP="00441284">
      <w:pPr>
        <w:pStyle w:val="articlen"/>
        <w:spacing w:before="0" w:after="0"/>
      </w:pPr>
    </w:p>
    <w:p w14:paraId="173FC316" w14:textId="77777777" w:rsidR="003D745E" w:rsidRDefault="003D745E" w:rsidP="00441284">
      <w:pPr>
        <w:pStyle w:val="articlen"/>
        <w:spacing w:before="0" w:after="0"/>
      </w:pPr>
    </w:p>
    <w:p w14:paraId="204B5138" w14:textId="77777777" w:rsidR="003D745E" w:rsidRDefault="003D745E" w:rsidP="00441284">
      <w:pPr>
        <w:pStyle w:val="articlen"/>
        <w:spacing w:before="0" w:after="0"/>
      </w:pPr>
    </w:p>
    <w:p w14:paraId="77C7C29D" w14:textId="77777777" w:rsidR="003D745E" w:rsidRDefault="003D745E" w:rsidP="00441284">
      <w:pPr>
        <w:pStyle w:val="articlen"/>
        <w:spacing w:before="0" w:after="0"/>
      </w:pPr>
    </w:p>
    <w:p w14:paraId="26A19C7B" w14:textId="77777777" w:rsidR="003D745E" w:rsidRDefault="003D745E" w:rsidP="00441284">
      <w:pPr>
        <w:pStyle w:val="articlen"/>
        <w:spacing w:before="0" w:after="0"/>
      </w:pPr>
    </w:p>
    <w:p w14:paraId="54B3D584" w14:textId="12798EAD"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B9CDAE1" w14:textId="77777777" w:rsidR="00441284" w:rsidRDefault="00441284" w:rsidP="00441284">
      <w:pPr>
        <w:pStyle w:val="articlecontenu"/>
        <w:spacing w:after="0"/>
        <w:ind w:left="284" w:firstLine="0"/>
        <w:rPr>
          <w:color w:val="000000"/>
        </w:rPr>
      </w:pPr>
    </w:p>
    <w:p w14:paraId="3B85BEC9" w14:textId="77777777" w:rsidR="00441284" w:rsidRPr="005447CA" w:rsidRDefault="00441284" w:rsidP="00441284">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14F4EA38" w14:textId="1AA2F43B" w:rsidR="00441284" w:rsidRPr="00746AEF" w:rsidRDefault="00441284" w:rsidP="00746AEF">
      <w:pPr>
        <w:pStyle w:val="articlecontenu"/>
        <w:numPr>
          <w:ilvl w:val="0"/>
          <w:numId w:val="23"/>
        </w:numPr>
        <w:spacing w:after="0"/>
      </w:pPr>
      <w:r w:rsidRPr="00746AEF">
        <w:t xml:space="preserve">8 jours pour l'agent qui justifie d'une ancienneté de services inférieure à 6 mois ; </w:t>
      </w:r>
    </w:p>
    <w:p w14:paraId="12CA2330" w14:textId="6C20C972" w:rsidR="00441284" w:rsidRPr="00746AEF" w:rsidRDefault="00441284" w:rsidP="00746AEF">
      <w:pPr>
        <w:pStyle w:val="articlecontenu"/>
        <w:numPr>
          <w:ilvl w:val="0"/>
          <w:numId w:val="23"/>
        </w:numPr>
        <w:spacing w:after="0"/>
      </w:pPr>
      <w:r w:rsidRPr="00746AEF">
        <w:t xml:space="preserve">1 mois pour l’agent qui justifie d'une ancienneté de services comprise entre 6 mois et inférieure à 2 ans ; </w:t>
      </w:r>
    </w:p>
    <w:p w14:paraId="6FB4AECB" w14:textId="7D97EE0A" w:rsidR="00441284" w:rsidRPr="00746AEF" w:rsidRDefault="00441284" w:rsidP="00746AEF">
      <w:pPr>
        <w:pStyle w:val="articlecontenu"/>
        <w:numPr>
          <w:ilvl w:val="0"/>
          <w:numId w:val="23"/>
        </w:numPr>
        <w:spacing w:after="0"/>
      </w:pPr>
      <w:r w:rsidRPr="00746AEF">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78090801" w:rsidR="00441284" w:rsidRPr="00746AEF" w:rsidRDefault="00441284" w:rsidP="00746AEF">
      <w:pPr>
        <w:pStyle w:val="articlecontenu"/>
        <w:numPr>
          <w:ilvl w:val="0"/>
          <w:numId w:val="23"/>
        </w:numPr>
        <w:spacing w:after="0"/>
      </w:pPr>
      <w:r w:rsidRPr="00746AEF">
        <w:t xml:space="preserve">8 jours pour l'agent qui justifie d'une ancienneté de services inférieure à 6 mois ; </w:t>
      </w:r>
    </w:p>
    <w:p w14:paraId="259B867A" w14:textId="40C10E23" w:rsidR="00441284" w:rsidRPr="00746AEF" w:rsidRDefault="00441284" w:rsidP="00746AEF">
      <w:pPr>
        <w:pStyle w:val="articlecontenu"/>
        <w:numPr>
          <w:ilvl w:val="0"/>
          <w:numId w:val="23"/>
        </w:numPr>
        <w:spacing w:after="0"/>
      </w:pPr>
      <w:r w:rsidRPr="00746AEF">
        <w:t xml:space="preserve">1 mois pour l’agent qui justifie d'une ancienneté de services comprise entre 6 mois et inférieure à 2 ans ; </w:t>
      </w:r>
    </w:p>
    <w:p w14:paraId="5A82C1B2" w14:textId="6E2F51C9" w:rsidR="00441284" w:rsidRPr="00746AEF" w:rsidRDefault="00441284" w:rsidP="00746AEF">
      <w:pPr>
        <w:pStyle w:val="articlecontenu"/>
        <w:numPr>
          <w:ilvl w:val="0"/>
          <w:numId w:val="23"/>
        </w:numPr>
        <w:spacing w:after="0"/>
      </w:pPr>
      <w:r w:rsidRPr="00746AEF">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746AEF">
      <w:pPr>
        <w:pStyle w:val="articlecontenu"/>
        <w:numPr>
          <w:ilvl w:val="0"/>
          <w:numId w:val="23"/>
        </w:numPr>
        <w:spacing w:after="0"/>
      </w:pPr>
      <w:proofErr w:type="gramStart"/>
      <w:r w:rsidRPr="00F870BA">
        <w:t>la</w:t>
      </w:r>
      <w:proofErr w:type="gramEnd"/>
      <w:r w:rsidRPr="00F870BA">
        <w:t xml:space="preserve"> date de recrutement et celle de fin de contrat ;</w:t>
      </w:r>
    </w:p>
    <w:p w14:paraId="37CADE99" w14:textId="77777777" w:rsidR="00441284" w:rsidRPr="00F870BA" w:rsidRDefault="00441284" w:rsidP="00746AEF">
      <w:pPr>
        <w:pStyle w:val="articlecontenu"/>
        <w:numPr>
          <w:ilvl w:val="0"/>
          <w:numId w:val="23"/>
        </w:numPr>
        <w:spacing w:after="0"/>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14:paraId="7CCA6BD8" w14:textId="77777777" w:rsidR="00441284" w:rsidRPr="00F870BA" w:rsidRDefault="00441284" w:rsidP="00746AEF">
      <w:pPr>
        <w:pStyle w:val="articlecontenu"/>
        <w:numPr>
          <w:ilvl w:val="0"/>
          <w:numId w:val="23"/>
        </w:numPr>
        <w:spacing w:after="0"/>
      </w:pPr>
      <w:proofErr w:type="gramStart"/>
      <w:r w:rsidRPr="00F870BA">
        <w:t>le</w:t>
      </w:r>
      <w:proofErr w:type="gramEnd"/>
      <w:r w:rsidRPr="00F870BA">
        <w:t xml:space="preserv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44E4EB65" w14:textId="77777777" w:rsidR="003D745E" w:rsidRDefault="003D745E" w:rsidP="00441284">
      <w:pPr>
        <w:pStyle w:val="articlecontenu"/>
        <w:spacing w:after="0"/>
        <w:ind w:firstLine="0"/>
        <w:rPr>
          <w:b/>
        </w:rPr>
      </w:pPr>
    </w:p>
    <w:p w14:paraId="3C14CC69" w14:textId="37DCF175" w:rsidR="00441284" w:rsidRPr="005447CA" w:rsidRDefault="00441284" w:rsidP="00441284">
      <w:pPr>
        <w:pStyle w:val="articlecontenu"/>
        <w:spacing w:after="0"/>
        <w:ind w:firstLine="0"/>
        <w:rPr>
          <w:b/>
        </w:rPr>
      </w:pPr>
      <w:r w:rsidRPr="005447CA">
        <w:rPr>
          <w:b/>
        </w:rPr>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77777777" w:rsidR="00441284" w:rsidRDefault="00441284" w:rsidP="00746AEF">
      <w:pPr>
        <w:pStyle w:val="articlecontenu"/>
        <w:numPr>
          <w:ilvl w:val="0"/>
          <w:numId w:val="23"/>
        </w:numPr>
        <w:spacing w:after="0"/>
      </w:pPr>
      <w:proofErr w:type="gramStart"/>
      <w:r w:rsidRPr="00093166">
        <w:t>les</w:t>
      </w:r>
      <w:proofErr w:type="gramEnd"/>
      <w:r w:rsidRPr="00093166">
        <w:t xml:space="preserve"> certificats de travail délivrés par les employeurs publics attestant de l’ancienneté de services publics de l’agent</w:t>
      </w:r>
      <w:r>
        <w:t>,</w:t>
      </w:r>
    </w:p>
    <w:p w14:paraId="382BE024" w14:textId="77777777" w:rsidR="00441284" w:rsidRPr="00746AEF" w:rsidRDefault="00441284" w:rsidP="00746AEF">
      <w:pPr>
        <w:pStyle w:val="articlecontenu"/>
        <w:numPr>
          <w:ilvl w:val="0"/>
          <w:numId w:val="23"/>
        </w:numPr>
        <w:spacing w:after="0"/>
      </w:pPr>
      <w:r>
        <w:t>Document relatif à l</w:t>
      </w:r>
      <w:r w:rsidRPr="00D745DB">
        <w:t>a communication des informations et règles essentielles relatives à l'exercice de leurs fonctions</w:t>
      </w:r>
      <w:r w:rsidRPr="00746AEF">
        <w:t>,</w:t>
      </w:r>
    </w:p>
    <w:p w14:paraId="4513E355" w14:textId="77777777" w:rsidR="00441284" w:rsidRDefault="00441284" w:rsidP="00746AEF">
      <w:pPr>
        <w:pStyle w:val="articlecontenu"/>
        <w:numPr>
          <w:ilvl w:val="0"/>
          <w:numId w:val="23"/>
        </w:numPr>
        <w:spacing w:after="0"/>
      </w:pPr>
      <w:r w:rsidRPr="00746AEF">
        <w:rPr>
          <w:i/>
          <w:iCs/>
        </w:rPr>
        <w:t>(</w:t>
      </w:r>
      <w:proofErr w:type="gramStart"/>
      <w:r w:rsidRPr="00746AEF">
        <w:rPr>
          <w:i/>
          <w:iCs/>
        </w:rPr>
        <w:t>le</w:t>
      </w:r>
      <w:proofErr w:type="gramEnd"/>
      <w:r w:rsidRPr="00746AEF">
        <w:rPr>
          <w:i/>
          <w:iCs/>
        </w:rPr>
        <w:t xml:space="preserve"> cas échéant, lorsque la collectivité en a adopté un)</w:t>
      </w:r>
      <w:r>
        <w:t xml:space="preserve"> </w:t>
      </w:r>
      <w:r w:rsidRPr="00093166">
        <w:t>le document récapitulant l'ensemble des instructions de service opposables aux agents</w:t>
      </w:r>
    </w:p>
    <w:p w14:paraId="2704FA63" w14:textId="77777777" w:rsidR="00441284" w:rsidRDefault="00441284" w:rsidP="00441284">
      <w:pPr>
        <w:pStyle w:val="Signature"/>
      </w:pPr>
    </w:p>
    <w:p w14:paraId="05067EE3" w14:textId="77777777" w:rsidR="00441284" w:rsidRDefault="00441284"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AD1C" w14:textId="77777777" w:rsidR="005C4FFE" w:rsidRDefault="005C4FFE">
      <w:r>
        <w:separator/>
      </w:r>
    </w:p>
  </w:endnote>
  <w:endnote w:type="continuationSeparator" w:id="0">
    <w:p w14:paraId="09AEA587" w14:textId="77777777" w:rsidR="005C4FFE" w:rsidRDefault="005C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37C7" w14:textId="77777777"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E896" w14:textId="77777777" w:rsidR="005C4FFE" w:rsidRDefault="005C4FFE">
      <w:r>
        <w:separator/>
      </w:r>
    </w:p>
  </w:footnote>
  <w:footnote w:type="continuationSeparator" w:id="0">
    <w:p w14:paraId="1F855039" w14:textId="77777777" w:rsidR="005C4FFE" w:rsidRDefault="005C4FFE">
      <w:r>
        <w:continuationSeparator/>
      </w:r>
    </w:p>
  </w:footnote>
  <w:footnote w:id="1">
    <w:p w14:paraId="5E964DAC" w14:textId="77777777" w:rsidR="00441284" w:rsidRDefault="00441284" w:rsidP="00441284">
      <w:pPr>
        <w:pStyle w:val="Notedebasdepage"/>
        <w:ind w:left="426"/>
      </w:pPr>
    </w:p>
    <w:p w14:paraId="472EA3AA" w14:textId="77777777" w:rsidR="00441284" w:rsidRDefault="00441284" w:rsidP="00441284">
      <w:pPr>
        <w:pStyle w:val="Notedebasdepage"/>
        <w:jc w:val="both"/>
        <w:rPr>
          <w:rFonts w:ascii="Arial Narrow" w:hAnsi="Arial Narrow"/>
          <w:i/>
          <w:color w:val="000000"/>
          <w:sz w:val="18"/>
          <w:szCs w:val="22"/>
        </w:rPr>
      </w:pPr>
      <w:r w:rsidRPr="00746AEF">
        <w:rPr>
          <w:rStyle w:val="Appelnotedebasdep"/>
          <w:rFonts w:ascii="Arial" w:hAnsi="Arial" w:cs="Arial"/>
          <w:sz w:val="16"/>
          <w:szCs w:val="16"/>
        </w:rPr>
        <w:footnoteRef/>
      </w:r>
      <w:r>
        <w:t xml:space="preserve"> </w:t>
      </w:r>
      <w:r w:rsidRPr="00441284">
        <w:rPr>
          <w:rFonts w:ascii="Arial" w:hAnsi="Arial" w:cs="Arial"/>
          <w:i/>
          <w:color w:val="000000"/>
          <w:sz w:val="16"/>
          <w:szCs w:val="16"/>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2">
    <w:p w14:paraId="2F23E120" w14:textId="77777777" w:rsidR="00441284" w:rsidRPr="00430609" w:rsidRDefault="00441284" w:rsidP="00441284">
      <w:pPr>
        <w:pStyle w:val="articlecontenu"/>
        <w:spacing w:after="0"/>
        <w:ind w:firstLine="0"/>
        <w:rPr>
          <w:i/>
          <w:color w:val="000000"/>
          <w:sz w:val="16"/>
          <w:szCs w:val="16"/>
        </w:rPr>
      </w:pPr>
      <w:r w:rsidRPr="00746AEF">
        <w:rPr>
          <w:rStyle w:val="Appelnotedebasdep"/>
          <w:sz w:val="16"/>
          <w:szCs w:val="16"/>
        </w:rPr>
        <w:footnoteRef/>
      </w:r>
      <w:r w:rsidRPr="00746AEF">
        <w:rPr>
          <w:sz w:val="16"/>
          <w:szCs w:val="16"/>
        </w:rP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3">
    <w:p w14:paraId="6CB34A66" w14:textId="77777777" w:rsidR="00441284" w:rsidRPr="00430609" w:rsidRDefault="00441284" w:rsidP="00441284">
      <w:pPr>
        <w:pStyle w:val="articlecontenu"/>
        <w:spacing w:after="0"/>
        <w:ind w:firstLine="0"/>
        <w:rPr>
          <w:i/>
          <w:color w:val="000000"/>
          <w:sz w:val="16"/>
          <w:szCs w:val="16"/>
        </w:rPr>
      </w:pPr>
      <w:r w:rsidRPr="00746AEF">
        <w:rPr>
          <w:rStyle w:val="Appelnotedebasdep"/>
          <w:sz w:val="16"/>
          <w:szCs w:val="16"/>
        </w:rPr>
        <w:footnoteRef/>
      </w:r>
      <w:r w:rsidRPr="00746AEF">
        <w:rPr>
          <w:sz w:val="16"/>
          <w:szCs w:val="16"/>
        </w:rP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4">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5">
    <w:p w14:paraId="08A83789" w14:textId="77777777" w:rsidR="00441284" w:rsidRDefault="00441284" w:rsidP="00441284">
      <w:pPr>
        <w:pStyle w:val="Notedebasdepage"/>
        <w:jc w:val="both"/>
        <w:rPr>
          <w:rFonts w:ascii="Arial" w:hAnsi="Arial" w:cs="Arial"/>
          <w:i/>
          <w:sz w:val="16"/>
          <w:szCs w:val="16"/>
        </w:rPr>
      </w:pPr>
      <w:r w:rsidRPr="00746AEF">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70148A8D" w14:textId="77777777" w:rsidR="002D1972" w:rsidRDefault="002D1972" w:rsidP="00441284">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5C4FFE">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5C4FFE">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01C72"/>
    <w:rsid w:val="0005453E"/>
    <w:rsid w:val="0007255F"/>
    <w:rsid w:val="00090C33"/>
    <w:rsid w:val="00091DFE"/>
    <w:rsid w:val="00093A5E"/>
    <w:rsid w:val="00094656"/>
    <w:rsid w:val="00095809"/>
    <w:rsid w:val="000B2360"/>
    <w:rsid w:val="000B2CC2"/>
    <w:rsid w:val="000C0352"/>
    <w:rsid w:val="000C0637"/>
    <w:rsid w:val="000C2FD0"/>
    <w:rsid w:val="00122EB5"/>
    <w:rsid w:val="00130118"/>
    <w:rsid w:val="0014076F"/>
    <w:rsid w:val="00144C32"/>
    <w:rsid w:val="001514F0"/>
    <w:rsid w:val="00154F0E"/>
    <w:rsid w:val="001757F7"/>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B59D6"/>
    <w:rsid w:val="002B5A4C"/>
    <w:rsid w:val="002D1972"/>
    <w:rsid w:val="003A48B3"/>
    <w:rsid w:val="003B54C2"/>
    <w:rsid w:val="003B7B28"/>
    <w:rsid w:val="003D0F78"/>
    <w:rsid w:val="003D745E"/>
    <w:rsid w:val="003E2FE2"/>
    <w:rsid w:val="003E76BF"/>
    <w:rsid w:val="0040728D"/>
    <w:rsid w:val="004276C3"/>
    <w:rsid w:val="004308EC"/>
    <w:rsid w:val="00441284"/>
    <w:rsid w:val="00442D26"/>
    <w:rsid w:val="00447896"/>
    <w:rsid w:val="00465BE3"/>
    <w:rsid w:val="004674F8"/>
    <w:rsid w:val="004A39E2"/>
    <w:rsid w:val="004A5EBE"/>
    <w:rsid w:val="004B3143"/>
    <w:rsid w:val="004B3204"/>
    <w:rsid w:val="004D04A3"/>
    <w:rsid w:val="004F338F"/>
    <w:rsid w:val="004F6F75"/>
    <w:rsid w:val="004F7899"/>
    <w:rsid w:val="00505303"/>
    <w:rsid w:val="0052055F"/>
    <w:rsid w:val="00532AC5"/>
    <w:rsid w:val="00536107"/>
    <w:rsid w:val="00543F23"/>
    <w:rsid w:val="005446C6"/>
    <w:rsid w:val="005551DA"/>
    <w:rsid w:val="0055618F"/>
    <w:rsid w:val="00560D54"/>
    <w:rsid w:val="00573662"/>
    <w:rsid w:val="00594649"/>
    <w:rsid w:val="005A2CDC"/>
    <w:rsid w:val="005B3F47"/>
    <w:rsid w:val="005C3F89"/>
    <w:rsid w:val="005C4FFE"/>
    <w:rsid w:val="005C6AA7"/>
    <w:rsid w:val="00607E84"/>
    <w:rsid w:val="00623469"/>
    <w:rsid w:val="006503DB"/>
    <w:rsid w:val="00684776"/>
    <w:rsid w:val="00690604"/>
    <w:rsid w:val="00694B14"/>
    <w:rsid w:val="00702E5C"/>
    <w:rsid w:val="00720671"/>
    <w:rsid w:val="00746AEF"/>
    <w:rsid w:val="007470B3"/>
    <w:rsid w:val="0077215C"/>
    <w:rsid w:val="00785A9E"/>
    <w:rsid w:val="007D5840"/>
    <w:rsid w:val="007D7B8A"/>
    <w:rsid w:val="007D7D56"/>
    <w:rsid w:val="007E0D7E"/>
    <w:rsid w:val="007E50A9"/>
    <w:rsid w:val="008013F2"/>
    <w:rsid w:val="00810398"/>
    <w:rsid w:val="00816F0F"/>
    <w:rsid w:val="0086701E"/>
    <w:rsid w:val="00867807"/>
    <w:rsid w:val="008927BA"/>
    <w:rsid w:val="00893A13"/>
    <w:rsid w:val="008D3667"/>
    <w:rsid w:val="009000B9"/>
    <w:rsid w:val="0090510D"/>
    <w:rsid w:val="0091256A"/>
    <w:rsid w:val="0091677E"/>
    <w:rsid w:val="00923EAA"/>
    <w:rsid w:val="00931DDC"/>
    <w:rsid w:val="009501D7"/>
    <w:rsid w:val="009515E4"/>
    <w:rsid w:val="00960922"/>
    <w:rsid w:val="00977846"/>
    <w:rsid w:val="00981908"/>
    <w:rsid w:val="009C3E6D"/>
    <w:rsid w:val="009D08D3"/>
    <w:rsid w:val="009F6C9E"/>
    <w:rsid w:val="00A11784"/>
    <w:rsid w:val="00A11C4C"/>
    <w:rsid w:val="00A13DEC"/>
    <w:rsid w:val="00A27AD1"/>
    <w:rsid w:val="00A30D18"/>
    <w:rsid w:val="00A80BA5"/>
    <w:rsid w:val="00A8544C"/>
    <w:rsid w:val="00A87FD8"/>
    <w:rsid w:val="00A94BA9"/>
    <w:rsid w:val="00AA6B00"/>
    <w:rsid w:val="00AB3D64"/>
    <w:rsid w:val="00AD322B"/>
    <w:rsid w:val="00AE3F75"/>
    <w:rsid w:val="00AF3E42"/>
    <w:rsid w:val="00B06029"/>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D587A"/>
    <w:rsid w:val="00CF0D7E"/>
    <w:rsid w:val="00CF22FA"/>
    <w:rsid w:val="00D24814"/>
    <w:rsid w:val="00D2481D"/>
    <w:rsid w:val="00D455E1"/>
    <w:rsid w:val="00D46172"/>
    <w:rsid w:val="00D61A53"/>
    <w:rsid w:val="00D9140C"/>
    <w:rsid w:val="00D95F8A"/>
    <w:rsid w:val="00DB6C57"/>
    <w:rsid w:val="00DD0795"/>
    <w:rsid w:val="00DD2F74"/>
    <w:rsid w:val="00DE4803"/>
    <w:rsid w:val="00E3093F"/>
    <w:rsid w:val="00E37256"/>
    <w:rsid w:val="00E46855"/>
    <w:rsid w:val="00E50AB7"/>
    <w:rsid w:val="00E511BB"/>
    <w:rsid w:val="00E8062F"/>
    <w:rsid w:val="00EA6C2B"/>
    <w:rsid w:val="00EB1757"/>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9</TotalTime>
  <Pages>6</Pages>
  <Words>2203</Words>
  <Characters>12120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9</cp:revision>
  <cp:lastPrinted>2017-09-19T13:27:00Z</cp:lastPrinted>
  <dcterms:created xsi:type="dcterms:W3CDTF">2026-06-05T12:43:00Z</dcterms:created>
  <dcterms:modified xsi:type="dcterms:W3CDTF">2026-06-19T07:55:00Z</dcterms:modified>
</cp:coreProperties>
</file>